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78D" w:rsidRDefault="002B178D" w:rsidP="002B178D">
      <w:pPr>
        <w:ind w:firstLine="708"/>
        <w:jc w:val="both"/>
        <w:rPr>
          <w:color w:val="FF0000"/>
        </w:rPr>
      </w:pPr>
      <w:r>
        <w:t>Таблица 10.1. Определение</w:t>
      </w:r>
      <w:r w:rsidRPr="009736B8">
        <w:t xml:space="preserve"> </w:t>
      </w:r>
      <w:r w:rsidRPr="009340B1">
        <w:t>трудовых действий (трудовых функций) сопрягаемых профессиональных стандартов</w:t>
      </w:r>
      <w:r>
        <w:t xml:space="preserve">, учтенных в структуре учебного плана </w:t>
      </w:r>
      <w:r w:rsidRPr="001A4E2A">
        <w:t>в виде профессиональных компетенций</w:t>
      </w:r>
      <w:r>
        <w:t xml:space="preserve"> в разрезе дисциплин (модулей), практик.</w:t>
      </w:r>
    </w:p>
    <w:tbl>
      <w:tblPr>
        <w:tblStyle w:val="af4"/>
        <w:tblW w:w="15134" w:type="dxa"/>
        <w:tblLayout w:type="fixed"/>
        <w:tblLook w:val="04A0" w:firstRow="1" w:lastRow="0" w:firstColumn="1" w:lastColumn="0" w:noHBand="0" w:noVBand="1"/>
      </w:tblPr>
      <w:tblGrid>
        <w:gridCol w:w="803"/>
        <w:gridCol w:w="6535"/>
        <w:gridCol w:w="1275"/>
        <w:gridCol w:w="6521"/>
      </w:tblGrid>
      <w:tr w:rsidR="002D6B01" w:rsidRPr="00C87FD8" w:rsidTr="004D5478">
        <w:tc>
          <w:tcPr>
            <w:tcW w:w="7338" w:type="dxa"/>
            <w:gridSpan w:val="2"/>
          </w:tcPr>
          <w:p w:rsidR="002D6B01" w:rsidRPr="009F0445" w:rsidRDefault="002D6B01" w:rsidP="00E74225">
            <w:pPr>
              <w:jc w:val="center"/>
              <w:rPr>
                <w:sz w:val="20"/>
                <w:szCs w:val="20"/>
              </w:rPr>
            </w:pPr>
            <w:r w:rsidRPr="009F0445">
              <w:rPr>
                <w:sz w:val="20"/>
                <w:szCs w:val="20"/>
              </w:rPr>
              <w:t>Положения профессиональных стандартов</w:t>
            </w:r>
          </w:p>
        </w:tc>
        <w:tc>
          <w:tcPr>
            <w:tcW w:w="7796" w:type="dxa"/>
            <w:gridSpan w:val="2"/>
          </w:tcPr>
          <w:p w:rsidR="002D6B01" w:rsidRPr="009F0445" w:rsidRDefault="002D6B01" w:rsidP="00725EDB">
            <w:pPr>
              <w:jc w:val="center"/>
              <w:rPr>
                <w:sz w:val="20"/>
                <w:szCs w:val="20"/>
              </w:rPr>
            </w:pPr>
            <w:r w:rsidRPr="009F0445">
              <w:rPr>
                <w:sz w:val="20"/>
                <w:szCs w:val="20"/>
              </w:rPr>
              <w:t xml:space="preserve">Перечень дисциплин (модулей), практик УП, обеспечивающих формирование профессиональных компетенций, </w:t>
            </w:r>
            <w:r>
              <w:rPr>
                <w:sz w:val="20"/>
                <w:szCs w:val="20"/>
              </w:rPr>
              <w:t xml:space="preserve">непосредственно </w:t>
            </w:r>
            <w:r w:rsidRPr="009F0445">
              <w:rPr>
                <w:sz w:val="20"/>
                <w:szCs w:val="20"/>
              </w:rPr>
              <w:t xml:space="preserve">соответствующих трудовым действиям (трудовым функциям) профессиональных стандартов </w:t>
            </w:r>
          </w:p>
        </w:tc>
      </w:tr>
      <w:tr w:rsidR="00D03A0D" w:rsidRPr="00C87FD8" w:rsidTr="00F15A91">
        <w:tc>
          <w:tcPr>
            <w:tcW w:w="15134" w:type="dxa"/>
            <w:gridSpan w:val="4"/>
          </w:tcPr>
          <w:p w:rsidR="00D03A0D" w:rsidRPr="00C87FD8" w:rsidRDefault="00D03A0D" w:rsidP="00725E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 код </w:t>
            </w:r>
            <w:r w:rsidR="00725EDB">
              <w:rPr>
                <w:sz w:val="20"/>
                <w:szCs w:val="20"/>
              </w:rPr>
              <w:t>13.013</w:t>
            </w:r>
            <w:r>
              <w:rPr>
                <w:sz w:val="20"/>
                <w:szCs w:val="20"/>
              </w:rPr>
              <w:t xml:space="preserve"> «</w:t>
            </w:r>
            <w:r w:rsidR="00E9547A">
              <w:rPr>
                <w:sz w:val="20"/>
                <w:szCs w:val="20"/>
              </w:rPr>
              <w:t>Специалист</w:t>
            </w:r>
            <w:r w:rsidR="00725EDB">
              <w:rPr>
                <w:sz w:val="20"/>
                <w:szCs w:val="20"/>
              </w:rPr>
              <w:t xml:space="preserve"> </w:t>
            </w:r>
            <w:r w:rsidR="00E9547A">
              <w:rPr>
                <w:sz w:val="20"/>
                <w:szCs w:val="20"/>
              </w:rPr>
              <w:t>по зоотехнии</w:t>
            </w:r>
            <w:r>
              <w:rPr>
                <w:sz w:val="20"/>
                <w:szCs w:val="20"/>
              </w:rPr>
              <w:t>»</w:t>
            </w:r>
          </w:p>
        </w:tc>
      </w:tr>
      <w:tr w:rsidR="002D6B01" w:rsidRPr="00C87FD8" w:rsidTr="004D5478">
        <w:tc>
          <w:tcPr>
            <w:tcW w:w="803" w:type="dxa"/>
          </w:tcPr>
          <w:p w:rsidR="002D6B01" w:rsidRPr="00D03A0D" w:rsidRDefault="002D6B01" w:rsidP="00E95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D03A0D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-ца </w:t>
            </w:r>
            <w:r w:rsidRPr="00D03A0D">
              <w:rPr>
                <w:sz w:val="20"/>
                <w:szCs w:val="20"/>
              </w:rPr>
              <w:t>ПС</w:t>
            </w:r>
          </w:p>
        </w:tc>
        <w:tc>
          <w:tcPr>
            <w:tcW w:w="6535" w:type="dxa"/>
          </w:tcPr>
          <w:p w:rsidR="002D6B01" w:rsidRPr="00C87FD8" w:rsidRDefault="002D6B01" w:rsidP="00E95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и наименование единицы профессионального стандарта</w:t>
            </w:r>
          </w:p>
        </w:tc>
        <w:tc>
          <w:tcPr>
            <w:tcW w:w="1275" w:type="dxa"/>
          </w:tcPr>
          <w:p w:rsidR="002D6B01" w:rsidRPr="00D03A0D" w:rsidRDefault="002D6B01" w:rsidP="00E9547A">
            <w:pPr>
              <w:jc w:val="center"/>
              <w:rPr>
                <w:sz w:val="20"/>
                <w:szCs w:val="20"/>
              </w:rPr>
            </w:pPr>
            <w:r w:rsidRPr="00D03A0D">
              <w:rPr>
                <w:sz w:val="20"/>
                <w:szCs w:val="20"/>
              </w:rPr>
              <w:t>индекс</w:t>
            </w:r>
          </w:p>
        </w:tc>
        <w:tc>
          <w:tcPr>
            <w:tcW w:w="6521" w:type="dxa"/>
          </w:tcPr>
          <w:p w:rsidR="002D6B01" w:rsidRPr="00C87FD8" w:rsidRDefault="002D6B01" w:rsidP="00E95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дисциплины (модуля), практики</w:t>
            </w:r>
          </w:p>
        </w:tc>
      </w:tr>
      <w:tr w:rsidR="002D6B01" w:rsidRPr="00C87FD8" w:rsidTr="004D5478">
        <w:tc>
          <w:tcPr>
            <w:tcW w:w="803" w:type="dxa"/>
          </w:tcPr>
          <w:p w:rsidR="002D6B01" w:rsidRPr="00D03A0D" w:rsidRDefault="002D6B01" w:rsidP="00D03A0D">
            <w:pPr>
              <w:rPr>
                <w:sz w:val="20"/>
                <w:szCs w:val="20"/>
              </w:rPr>
            </w:pPr>
            <w:r w:rsidRPr="00D03A0D">
              <w:rPr>
                <w:sz w:val="20"/>
                <w:szCs w:val="20"/>
              </w:rPr>
              <w:t>ОТФ</w:t>
            </w:r>
          </w:p>
        </w:tc>
        <w:tc>
          <w:tcPr>
            <w:tcW w:w="6535" w:type="dxa"/>
          </w:tcPr>
          <w:p w:rsidR="002D6B01" w:rsidRPr="00285DD6" w:rsidRDefault="00E9547A" w:rsidP="00D03A0D">
            <w:pPr>
              <w:rPr>
                <w:sz w:val="20"/>
                <w:szCs w:val="20"/>
              </w:rPr>
            </w:pPr>
            <w:r w:rsidRPr="00E9547A">
              <w:rPr>
                <w:sz w:val="20"/>
                <w:szCs w:val="20"/>
              </w:rPr>
              <w:t>A Организация работ по производству продукции животноводства</w:t>
            </w:r>
          </w:p>
        </w:tc>
        <w:tc>
          <w:tcPr>
            <w:tcW w:w="1275" w:type="dxa"/>
          </w:tcPr>
          <w:p w:rsidR="002D6B01" w:rsidRPr="001E3184" w:rsidRDefault="002D6B01" w:rsidP="002D6B01">
            <w:pPr>
              <w:ind w:hanging="44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2D6B01" w:rsidRPr="00C87FD8" w:rsidRDefault="002D6B01" w:rsidP="00D03A0D">
            <w:pPr>
              <w:rPr>
                <w:sz w:val="20"/>
                <w:szCs w:val="20"/>
              </w:rPr>
            </w:pPr>
          </w:p>
        </w:tc>
      </w:tr>
      <w:tr w:rsidR="00E9547A" w:rsidRPr="00C87FD8" w:rsidTr="004D5478">
        <w:tc>
          <w:tcPr>
            <w:tcW w:w="803" w:type="dxa"/>
          </w:tcPr>
          <w:p w:rsidR="00E9547A" w:rsidRPr="00D03A0D" w:rsidRDefault="00E9547A" w:rsidP="00D03A0D">
            <w:pPr>
              <w:rPr>
                <w:sz w:val="20"/>
                <w:szCs w:val="20"/>
              </w:rPr>
            </w:pPr>
            <w:r w:rsidRPr="00D03A0D">
              <w:rPr>
                <w:sz w:val="20"/>
                <w:szCs w:val="20"/>
              </w:rPr>
              <w:t>ТФ</w:t>
            </w:r>
          </w:p>
        </w:tc>
        <w:tc>
          <w:tcPr>
            <w:tcW w:w="6535" w:type="dxa"/>
          </w:tcPr>
          <w:p w:rsidR="00E9547A" w:rsidRPr="00E9547A" w:rsidRDefault="00E9547A" w:rsidP="00CF5397">
            <w:pPr>
              <w:rPr>
                <w:sz w:val="20"/>
                <w:szCs w:val="20"/>
              </w:rPr>
            </w:pPr>
            <w:r w:rsidRPr="00E9547A">
              <w:rPr>
                <w:sz w:val="20"/>
                <w:szCs w:val="20"/>
              </w:rPr>
              <w:t>A/01.5 Организация работ по содержанию и разведению сельскохозяйственных животных в соответствии с технологическими требованиями</w:t>
            </w:r>
          </w:p>
        </w:tc>
        <w:tc>
          <w:tcPr>
            <w:tcW w:w="1275" w:type="dxa"/>
          </w:tcPr>
          <w:p w:rsidR="00711A6C" w:rsidRPr="00A76282" w:rsidRDefault="00711A6C" w:rsidP="00D03A0D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521" w:type="dxa"/>
          </w:tcPr>
          <w:p w:rsidR="00D9725A" w:rsidRPr="00C87FD8" w:rsidRDefault="00D9725A" w:rsidP="008B29AB">
            <w:pPr>
              <w:rPr>
                <w:sz w:val="20"/>
                <w:szCs w:val="20"/>
              </w:rPr>
            </w:pPr>
          </w:p>
        </w:tc>
      </w:tr>
      <w:tr w:rsidR="00711A6C" w:rsidRPr="00C87FD8" w:rsidTr="004D5478">
        <w:tc>
          <w:tcPr>
            <w:tcW w:w="803" w:type="dxa"/>
          </w:tcPr>
          <w:p w:rsidR="00711A6C" w:rsidRPr="00D03A0D" w:rsidRDefault="00711A6C" w:rsidP="00711A6C">
            <w:pPr>
              <w:rPr>
                <w:sz w:val="20"/>
                <w:szCs w:val="20"/>
              </w:rPr>
            </w:pPr>
            <w:r w:rsidRPr="00D03A0D">
              <w:rPr>
                <w:sz w:val="20"/>
                <w:szCs w:val="20"/>
              </w:rPr>
              <w:t>ТД</w:t>
            </w:r>
          </w:p>
        </w:tc>
        <w:tc>
          <w:tcPr>
            <w:tcW w:w="6535" w:type="dxa"/>
          </w:tcPr>
          <w:p w:rsidR="00711A6C" w:rsidRPr="00E9547A" w:rsidRDefault="00711A6C" w:rsidP="00711A6C">
            <w:pPr>
              <w:rPr>
                <w:sz w:val="20"/>
                <w:szCs w:val="20"/>
              </w:rPr>
            </w:pPr>
            <w:r w:rsidRPr="00E9547A">
              <w:rPr>
                <w:sz w:val="20"/>
                <w:szCs w:val="20"/>
              </w:rPr>
              <w:t>Оценка соответствия микроклимата животноводческих помещений для различных половозрастных групп сельскохозяйственных животных технологическим требованиям, в том числе с использованием автоматизированных систем контроля</w:t>
            </w:r>
          </w:p>
        </w:tc>
        <w:tc>
          <w:tcPr>
            <w:tcW w:w="1275" w:type="dxa"/>
          </w:tcPr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МДК.01.01.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МДК.02.01.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МДК.03.02.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МДК.04.01.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МДК.05.01.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ОП.01.</w:t>
            </w:r>
            <w:r w:rsidRPr="008B29AB">
              <w:rPr>
                <w:sz w:val="20"/>
                <w:szCs w:val="20"/>
              </w:rPr>
              <w:tab/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ОП.02.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ОП.04.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ОП.05.</w:t>
            </w:r>
          </w:p>
          <w:p w:rsidR="00711A6C" w:rsidRPr="00A76282" w:rsidRDefault="00711A6C" w:rsidP="00711A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ОП.09.</w:t>
            </w:r>
          </w:p>
        </w:tc>
        <w:tc>
          <w:tcPr>
            <w:tcW w:w="6521" w:type="dxa"/>
          </w:tcPr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Методы содержания собак и ухода за ними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Техника и методы разведения собак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Методы подготовки и применения собак по породам и видам служб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Теоретические и практические основы организации и проведения испытаний и соревнований собак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Управление структурным подразделением организации (предприятия) и малым предприятием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Биология собак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Анатомия и физиология животных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Охрана труда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Информационные технологии в профессиональной деятельности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Безопасность жизнедеятельности</w:t>
            </w:r>
          </w:p>
          <w:p w:rsidR="00711A6C" w:rsidRPr="00C87FD8" w:rsidRDefault="00711A6C" w:rsidP="00711A6C">
            <w:pPr>
              <w:rPr>
                <w:sz w:val="20"/>
                <w:szCs w:val="20"/>
              </w:rPr>
            </w:pPr>
          </w:p>
        </w:tc>
      </w:tr>
      <w:tr w:rsidR="00711A6C" w:rsidRPr="00C87FD8" w:rsidTr="004D5478">
        <w:tc>
          <w:tcPr>
            <w:tcW w:w="803" w:type="dxa"/>
          </w:tcPr>
          <w:p w:rsidR="00711A6C" w:rsidRPr="00D03A0D" w:rsidRDefault="00711A6C" w:rsidP="00711A6C">
            <w:pPr>
              <w:rPr>
                <w:sz w:val="20"/>
                <w:szCs w:val="20"/>
              </w:rPr>
            </w:pPr>
            <w:r w:rsidRPr="00D03A0D">
              <w:rPr>
                <w:sz w:val="20"/>
                <w:szCs w:val="20"/>
              </w:rPr>
              <w:t>ТД</w:t>
            </w:r>
          </w:p>
        </w:tc>
        <w:tc>
          <w:tcPr>
            <w:tcW w:w="6535" w:type="dxa"/>
          </w:tcPr>
          <w:p w:rsidR="00711A6C" w:rsidRPr="00E9547A" w:rsidRDefault="00711A6C" w:rsidP="00711A6C">
            <w:pPr>
              <w:rPr>
                <w:sz w:val="20"/>
                <w:szCs w:val="20"/>
              </w:rPr>
            </w:pPr>
            <w:r w:rsidRPr="00E9547A">
              <w:rPr>
                <w:sz w:val="20"/>
                <w:szCs w:val="20"/>
              </w:rPr>
              <w:t>Определение потребности в средствах производства и рабочей силе для выполнения работ по содержанию и разведению сельскохозяйственных животных в соответствии с технологическими картами, регламентами</w:t>
            </w:r>
          </w:p>
        </w:tc>
        <w:tc>
          <w:tcPr>
            <w:tcW w:w="1275" w:type="dxa"/>
          </w:tcPr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МДК.01.01.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МДК.02.01.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МДК.03.02.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МДК.04.01.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МДК.05.01.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ОП.01.</w:t>
            </w:r>
            <w:r w:rsidRPr="008B29AB">
              <w:rPr>
                <w:sz w:val="20"/>
                <w:szCs w:val="20"/>
              </w:rPr>
              <w:tab/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ОП.02.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ОП.04.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ОП.05.</w:t>
            </w:r>
          </w:p>
          <w:p w:rsidR="00711A6C" w:rsidRPr="00A76282" w:rsidRDefault="00711A6C" w:rsidP="00711A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ОП.09.</w:t>
            </w:r>
          </w:p>
        </w:tc>
        <w:tc>
          <w:tcPr>
            <w:tcW w:w="6521" w:type="dxa"/>
          </w:tcPr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Методы содержания собак и ухода за ними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Техника и методы разведения собак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Методы подготовки и применения собак по породам и видам служб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Теоретические и практические основы организации и проведения испытаний и соревнований собак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Управление структурным подразделением организации (предприятия) и малым предприятием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Биология собак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Анатомия и физиология животных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Охрана труда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Информационные технологии в профессиональной деятельности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Безопасность жизнедеятельности</w:t>
            </w:r>
          </w:p>
          <w:p w:rsidR="00711A6C" w:rsidRPr="00C87FD8" w:rsidRDefault="00711A6C" w:rsidP="00711A6C">
            <w:pPr>
              <w:rPr>
                <w:sz w:val="20"/>
                <w:szCs w:val="20"/>
              </w:rPr>
            </w:pPr>
          </w:p>
        </w:tc>
      </w:tr>
      <w:tr w:rsidR="00711A6C" w:rsidRPr="00C87FD8" w:rsidTr="004D5478">
        <w:trPr>
          <w:trHeight w:val="710"/>
        </w:trPr>
        <w:tc>
          <w:tcPr>
            <w:tcW w:w="803" w:type="dxa"/>
          </w:tcPr>
          <w:p w:rsidR="00711A6C" w:rsidRPr="00E9547A" w:rsidRDefault="00711A6C" w:rsidP="00711A6C">
            <w:pPr>
              <w:rPr>
                <w:sz w:val="20"/>
                <w:szCs w:val="20"/>
              </w:rPr>
            </w:pPr>
            <w:r w:rsidRPr="003D6A7F">
              <w:rPr>
                <w:sz w:val="20"/>
                <w:szCs w:val="20"/>
              </w:rPr>
              <w:lastRenderedPageBreak/>
              <w:t>ТД</w:t>
            </w:r>
          </w:p>
        </w:tc>
        <w:tc>
          <w:tcPr>
            <w:tcW w:w="6535" w:type="dxa"/>
          </w:tcPr>
          <w:p w:rsidR="00711A6C" w:rsidRPr="00E9547A" w:rsidRDefault="00711A6C" w:rsidP="00711A6C">
            <w:pPr>
              <w:rPr>
                <w:sz w:val="20"/>
                <w:szCs w:val="20"/>
              </w:rPr>
            </w:pPr>
            <w:r w:rsidRPr="00E9547A">
              <w:rPr>
                <w:sz w:val="20"/>
                <w:szCs w:val="20"/>
              </w:rPr>
              <w:t>Оперативный контроль качества выполнения технологических операций в области содержания и разведения сельскохозяйственных животных</w:t>
            </w:r>
          </w:p>
        </w:tc>
        <w:tc>
          <w:tcPr>
            <w:tcW w:w="1275" w:type="dxa"/>
          </w:tcPr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МДК.01.01.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МДК.02.01.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МДК.03.02.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МДК.04.01.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МДК.05.01.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ОП.01.</w:t>
            </w:r>
            <w:r w:rsidRPr="008B29AB">
              <w:rPr>
                <w:sz w:val="20"/>
                <w:szCs w:val="20"/>
              </w:rPr>
              <w:tab/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ОП.02.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ОП.04.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ОП.05.</w:t>
            </w:r>
          </w:p>
          <w:p w:rsidR="00711A6C" w:rsidRPr="00A76282" w:rsidRDefault="00711A6C" w:rsidP="00711A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ОП.09.</w:t>
            </w:r>
          </w:p>
        </w:tc>
        <w:tc>
          <w:tcPr>
            <w:tcW w:w="6521" w:type="dxa"/>
          </w:tcPr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Методы содержания собак и ухода за ними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Техника и методы разведения собак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Методы подготовки и применения собак по породам и видам служб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Теоретические и практические основы организации и проведения испытаний и соревнований собак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Управление структурным подразделением организации (предприятия) и малым предприятием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Биология собак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Анатомия и физиология животных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Охрана труда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Информационные технологии в профессиональной деятельности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Безопасность жизнедеятельности</w:t>
            </w:r>
          </w:p>
          <w:p w:rsidR="00711A6C" w:rsidRPr="00C87FD8" w:rsidRDefault="00711A6C" w:rsidP="00711A6C">
            <w:pPr>
              <w:rPr>
                <w:sz w:val="20"/>
                <w:szCs w:val="20"/>
              </w:rPr>
            </w:pPr>
          </w:p>
        </w:tc>
      </w:tr>
      <w:tr w:rsidR="00711A6C" w:rsidRPr="00C87FD8" w:rsidTr="004D5478">
        <w:tc>
          <w:tcPr>
            <w:tcW w:w="803" w:type="dxa"/>
          </w:tcPr>
          <w:p w:rsidR="00711A6C" w:rsidRPr="00E9547A" w:rsidRDefault="00711A6C" w:rsidP="00711A6C">
            <w:pPr>
              <w:rPr>
                <w:sz w:val="20"/>
                <w:szCs w:val="20"/>
              </w:rPr>
            </w:pPr>
            <w:r w:rsidRPr="003D6A7F">
              <w:rPr>
                <w:sz w:val="20"/>
                <w:szCs w:val="20"/>
              </w:rPr>
              <w:t>ТД</w:t>
            </w:r>
          </w:p>
        </w:tc>
        <w:tc>
          <w:tcPr>
            <w:tcW w:w="6535" w:type="dxa"/>
          </w:tcPr>
          <w:p w:rsidR="00711A6C" w:rsidRPr="00E9547A" w:rsidRDefault="00711A6C" w:rsidP="00711A6C">
            <w:pPr>
              <w:rPr>
                <w:sz w:val="20"/>
                <w:szCs w:val="20"/>
              </w:rPr>
            </w:pPr>
            <w:r w:rsidRPr="00E9547A">
              <w:rPr>
                <w:sz w:val="20"/>
                <w:szCs w:val="20"/>
              </w:rPr>
              <w:t>Разработка заданий для структурных подразделений (работников) по содержанию и разведению сельскохозяйственных животных в соответствии с планом-графиком работ</w:t>
            </w:r>
          </w:p>
        </w:tc>
        <w:tc>
          <w:tcPr>
            <w:tcW w:w="1275" w:type="dxa"/>
          </w:tcPr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МДК.01.01.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МДК.02.01.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МДК.03.02.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МДК.04.01.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МДК.05.01.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ОП.01.</w:t>
            </w:r>
            <w:r w:rsidRPr="008B29AB">
              <w:rPr>
                <w:sz w:val="20"/>
                <w:szCs w:val="20"/>
              </w:rPr>
              <w:tab/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ОП.02.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ОП.04.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ОП.05.</w:t>
            </w:r>
          </w:p>
          <w:p w:rsidR="00711A6C" w:rsidRPr="00A76282" w:rsidRDefault="00711A6C" w:rsidP="00711A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ОП.09.</w:t>
            </w:r>
          </w:p>
        </w:tc>
        <w:tc>
          <w:tcPr>
            <w:tcW w:w="6521" w:type="dxa"/>
          </w:tcPr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Методы содержания собак и ухода за ними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Техника и методы разведения собак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Методы подготовки и применения собак по породам и видам служб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Теоретические и практические основы организации и проведения испытаний и соревнований собак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Управление структурным подразделением организации (предприятия) и малым предприятием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Биология собак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Анатомия и физиология животных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Охрана труда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Информационные технологии в профессиональной деятельности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Безопасность жизнедеятельности</w:t>
            </w:r>
          </w:p>
          <w:p w:rsidR="00711A6C" w:rsidRPr="00C87FD8" w:rsidRDefault="00711A6C" w:rsidP="00711A6C">
            <w:pPr>
              <w:rPr>
                <w:sz w:val="20"/>
                <w:szCs w:val="20"/>
              </w:rPr>
            </w:pPr>
          </w:p>
        </w:tc>
      </w:tr>
      <w:tr w:rsidR="00711A6C" w:rsidRPr="00C87FD8" w:rsidTr="004D5478">
        <w:tc>
          <w:tcPr>
            <w:tcW w:w="803" w:type="dxa"/>
          </w:tcPr>
          <w:p w:rsidR="00711A6C" w:rsidRPr="00E9547A" w:rsidRDefault="00711A6C" w:rsidP="00711A6C">
            <w:pPr>
              <w:rPr>
                <w:sz w:val="20"/>
                <w:szCs w:val="20"/>
              </w:rPr>
            </w:pPr>
            <w:r w:rsidRPr="003D6A7F">
              <w:rPr>
                <w:sz w:val="20"/>
                <w:szCs w:val="20"/>
              </w:rPr>
              <w:t>ТД</w:t>
            </w:r>
          </w:p>
        </w:tc>
        <w:tc>
          <w:tcPr>
            <w:tcW w:w="6535" w:type="dxa"/>
          </w:tcPr>
          <w:p w:rsidR="00711A6C" w:rsidRPr="00E9547A" w:rsidRDefault="00711A6C" w:rsidP="00711A6C">
            <w:pPr>
              <w:rPr>
                <w:sz w:val="20"/>
                <w:szCs w:val="20"/>
              </w:rPr>
            </w:pPr>
            <w:r w:rsidRPr="00E9547A">
              <w:rPr>
                <w:sz w:val="20"/>
                <w:szCs w:val="20"/>
              </w:rPr>
              <w:t>Инструктирование работников структурных подразделений по выполнению производственных заданий в области содержания и разведения сельскохозяйственных животных</w:t>
            </w:r>
          </w:p>
        </w:tc>
        <w:tc>
          <w:tcPr>
            <w:tcW w:w="1275" w:type="dxa"/>
          </w:tcPr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МДК.01.01.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МДК.02.01.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МДК.03.02.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МДК.04.01.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МДК.05.01.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ОП.01.</w:t>
            </w:r>
            <w:r w:rsidRPr="008B29AB">
              <w:rPr>
                <w:sz w:val="20"/>
                <w:szCs w:val="20"/>
              </w:rPr>
              <w:tab/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ОП.02.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ОП.04.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ОП.05.</w:t>
            </w:r>
          </w:p>
          <w:p w:rsidR="00711A6C" w:rsidRPr="00A76282" w:rsidRDefault="00711A6C" w:rsidP="00711A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ОП.09.</w:t>
            </w:r>
          </w:p>
        </w:tc>
        <w:tc>
          <w:tcPr>
            <w:tcW w:w="6521" w:type="dxa"/>
          </w:tcPr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Методы содержания собак и ухода за ними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Техника и методы разведения собак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Методы подготовки и применения собак по породам и видам служб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Теоретические и практические основы организации и проведения испытаний и соревнований собак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Управление структурным подразделением организации (предприятия) и малым предприятием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Биология собак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Анатомия и физиология животных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Охрана труда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Информационные технологии в профессиональной деятельности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Безопасность жизнедеятельности</w:t>
            </w:r>
          </w:p>
          <w:p w:rsidR="00711A6C" w:rsidRPr="00C87FD8" w:rsidRDefault="00711A6C" w:rsidP="00711A6C">
            <w:pPr>
              <w:rPr>
                <w:sz w:val="20"/>
                <w:szCs w:val="20"/>
              </w:rPr>
            </w:pPr>
          </w:p>
        </w:tc>
      </w:tr>
      <w:tr w:rsidR="00711A6C" w:rsidRPr="00C87FD8" w:rsidTr="004D5478">
        <w:tc>
          <w:tcPr>
            <w:tcW w:w="803" w:type="dxa"/>
          </w:tcPr>
          <w:p w:rsidR="00711A6C" w:rsidRPr="00E9547A" w:rsidRDefault="00711A6C" w:rsidP="00711A6C">
            <w:pPr>
              <w:rPr>
                <w:sz w:val="20"/>
                <w:szCs w:val="20"/>
              </w:rPr>
            </w:pPr>
            <w:r w:rsidRPr="003D6A7F">
              <w:rPr>
                <w:sz w:val="20"/>
                <w:szCs w:val="20"/>
              </w:rPr>
              <w:lastRenderedPageBreak/>
              <w:t>ТД</w:t>
            </w:r>
          </w:p>
        </w:tc>
        <w:tc>
          <w:tcPr>
            <w:tcW w:w="6535" w:type="dxa"/>
          </w:tcPr>
          <w:p w:rsidR="00711A6C" w:rsidRPr="00E9547A" w:rsidRDefault="00711A6C" w:rsidP="00711A6C">
            <w:pPr>
              <w:rPr>
                <w:sz w:val="20"/>
                <w:szCs w:val="20"/>
              </w:rPr>
            </w:pPr>
            <w:r w:rsidRPr="00E9547A">
              <w:rPr>
                <w:sz w:val="20"/>
                <w:szCs w:val="20"/>
              </w:rPr>
              <w:t>Подготовка планов-графиков выполнения технологических операций по содержанию и разведению сельскохозяйственных животных в соответствии с технологическими картами, регламентами</w:t>
            </w:r>
          </w:p>
        </w:tc>
        <w:tc>
          <w:tcPr>
            <w:tcW w:w="1275" w:type="dxa"/>
          </w:tcPr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МДК.01.01.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МДК.02.01.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МДК.03.02.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МДК.04.01.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МДК.05.01.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ОП.01.</w:t>
            </w:r>
            <w:r w:rsidRPr="008B29AB">
              <w:rPr>
                <w:sz w:val="20"/>
                <w:szCs w:val="20"/>
              </w:rPr>
              <w:tab/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ОП.02.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ОП.04.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ОП.05.</w:t>
            </w:r>
          </w:p>
          <w:p w:rsidR="00711A6C" w:rsidRPr="00A76282" w:rsidRDefault="00711A6C" w:rsidP="00711A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ОП.09.</w:t>
            </w:r>
          </w:p>
        </w:tc>
        <w:tc>
          <w:tcPr>
            <w:tcW w:w="6521" w:type="dxa"/>
          </w:tcPr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Методы содержания собак и ухода за ними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Техника и методы разведения собак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Методы подготовки и применения собак по породам и видам служб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Теоретические и практические основы организации и проведения испытаний и соревнований собак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Управление структурным подразделением организации (предприятия) и малым предприятием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Биология собак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Анатомия и физиология животных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Охрана труда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Информационные технологии в профессиональной деятельности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Безопасность жизнедеятельности</w:t>
            </w:r>
          </w:p>
          <w:p w:rsidR="00711A6C" w:rsidRPr="00C87FD8" w:rsidRDefault="00711A6C" w:rsidP="00711A6C">
            <w:pPr>
              <w:rPr>
                <w:sz w:val="20"/>
                <w:szCs w:val="20"/>
              </w:rPr>
            </w:pPr>
          </w:p>
        </w:tc>
      </w:tr>
      <w:tr w:rsidR="00711A6C" w:rsidRPr="00C87FD8" w:rsidTr="004D5478">
        <w:tc>
          <w:tcPr>
            <w:tcW w:w="803" w:type="dxa"/>
          </w:tcPr>
          <w:p w:rsidR="00711A6C" w:rsidRPr="00E9547A" w:rsidRDefault="00711A6C" w:rsidP="00711A6C">
            <w:pPr>
              <w:rPr>
                <w:sz w:val="20"/>
                <w:szCs w:val="20"/>
              </w:rPr>
            </w:pPr>
            <w:r w:rsidRPr="00885BCD">
              <w:rPr>
                <w:sz w:val="20"/>
                <w:szCs w:val="20"/>
              </w:rPr>
              <w:t>ТД</w:t>
            </w:r>
          </w:p>
        </w:tc>
        <w:tc>
          <w:tcPr>
            <w:tcW w:w="6535" w:type="dxa"/>
          </w:tcPr>
          <w:p w:rsidR="00711A6C" w:rsidRPr="00E9547A" w:rsidRDefault="00711A6C" w:rsidP="00711A6C">
            <w:pPr>
              <w:rPr>
                <w:sz w:val="20"/>
                <w:szCs w:val="20"/>
              </w:rPr>
            </w:pPr>
            <w:r w:rsidRPr="00E9547A">
              <w:rPr>
                <w:sz w:val="20"/>
                <w:szCs w:val="20"/>
              </w:rPr>
              <w:t>Разработка предложений по совершенствованию технологии содержания и разведения сельскохозяйственных животных с целью повышения эффективности животноводства</w:t>
            </w:r>
          </w:p>
        </w:tc>
        <w:tc>
          <w:tcPr>
            <w:tcW w:w="1275" w:type="dxa"/>
          </w:tcPr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МДК.01.01.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МДК.02.01.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МДК.03.02.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МДК.04.01.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МДК.05.01.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ОП.01.</w:t>
            </w:r>
            <w:r w:rsidRPr="008B29AB">
              <w:rPr>
                <w:sz w:val="20"/>
                <w:szCs w:val="20"/>
              </w:rPr>
              <w:tab/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ОП.02.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ОП.04.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ОП.05.</w:t>
            </w:r>
          </w:p>
          <w:p w:rsidR="00711A6C" w:rsidRPr="00A76282" w:rsidRDefault="00711A6C" w:rsidP="00711A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ОП.09.</w:t>
            </w:r>
          </w:p>
        </w:tc>
        <w:tc>
          <w:tcPr>
            <w:tcW w:w="6521" w:type="dxa"/>
          </w:tcPr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Методы содержания собак и ухода за ними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Техника и методы разведения собак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Методы подготовки и применения собак по породам и видам служб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Теоретические и практические основы организации и проведения испытаний и соревнований собак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Управление структурным подразделением организации (предприятия) и малым предприятием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Биология собак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Анатомия и физиология животных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Охрана труда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Информационные технологии в профессиональной деятельности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Безопасность жизнедеятельности</w:t>
            </w:r>
          </w:p>
          <w:p w:rsidR="00711A6C" w:rsidRPr="00C87FD8" w:rsidRDefault="00711A6C" w:rsidP="00711A6C">
            <w:pPr>
              <w:rPr>
                <w:sz w:val="20"/>
                <w:szCs w:val="20"/>
              </w:rPr>
            </w:pPr>
          </w:p>
        </w:tc>
      </w:tr>
      <w:tr w:rsidR="00711A6C" w:rsidRPr="00C87FD8" w:rsidTr="004D5478">
        <w:tc>
          <w:tcPr>
            <w:tcW w:w="803" w:type="dxa"/>
          </w:tcPr>
          <w:p w:rsidR="00711A6C" w:rsidRPr="00E9547A" w:rsidRDefault="00711A6C" w:rsidP="00711A6C">
            <w:pPr>
              <w:rPr>
                <w:sz w:val="20"/>
                <w:szCs w:val="20"/>
              </w:rPr>
            </w:pPr>
            <w:r w:rsidRPr="00885BCD">
              <w:rPr>
                <w:sz w:val="20"/>
                <w:szCs w:val="20"/>
              </w:rPr>
              <w:t>ТД</w:t>
            </w:r>
          </w:p>
        </w:tc>
        <w:tc>
          <w:tcPr>
            <w:tcW w:w="6535" w:type="dxa"/>
          </w:tcPr>
          <w:p w:rsidR="00711A6C" w:rsidRPr="00E9547A" w:rsidRDefault="00711A6C" w:rsidP="00711A6C">
            <w:pPr>
              <w:rPr>
                <w:sz w:val="20"/>
                <w:szCs w:val="20"/>
              </w:rPr>
            </w:pPr>
            <w:r w:rsidRPr="00E9547A">
              <w:rPr>
                <w:sz w:val="20"/>
                <w:szCs w:val="20"/>
              </w:rPr>
              <w:t>Оценка физиологического состояния сельскохозяйственных животных, в том числе с использованием автоматизированных систем контроля</w:t>
            </w:r>
          </w:p>
        </w:tc>
        <w:tc>
          <w:tcPr>
            <w:tcW w:w="1275" w:type="dxa"/>
          </w:tcPr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МДК.01.01.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МДК.02.01.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МДК.03.02.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МДК.04.01.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МДК.05.01.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ОП.01.</w:t>
            </w:r>
            <w:r w:rsidRPr="008B29AB">
              <w:rPr>
                <w:sz w:val="20"/>
                <w:szCs w:val="20"/>
              </w:rPr>
              <w:tab/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ОП.02.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ОП.04.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ОП.05.</w:t>
            </w:r>
          </w:p>
          <w:p w:rsidR="00711A6C" w:rsidRPr="00A76282" w:rsidRDefault="00711A6C" w:rsidP="00711A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ОП.09.</w:t>
            </w:r>
          </w:p>
        </w:tc>
        <w:tc>
          <w:tcPr>
            <w:tcW w:w="6521" w:type="dxa"/>
          </w:tcPr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Методы содержания собак и ухода за ними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Техника и методы разведения собак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Методы подготовки и применения собак по породам и видам служб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Теоретические и практические основы организации и проведения испытаний и соревнований собак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Управление структурным подразделением организации (предприятия) и малым предприятием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Биология собак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Анатомия и физиология животных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Охрана труда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Информационные технологии в профессиональной деятельности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Безопасность жизнедеятельности</w:t>
            </w:r>
          </w:p>
          <w:p w:rsidR="00711A6C" w:rsidRPr="00C87FD8" w:rsidRDefault="00711A6C" w:rsidP="00711A6C">
            <w:pPr>
              <w:rPr>
                <w:sz w:val="20"/>
                <w:szCs w:val="20"/>
              </w:rPr>
            </w:pPr>
          </w:p>
        </w:tc>
      </w:tr>
      <w:tr w:rsidR="00711A6C" w:rsidRPr="00C87FD8" w:rsidTr="004D5478">
        <w:tc>
          <w:tcPr>
            <w:tcW w:w="803" w:type="dxa"/>
          </w:tcPr>
          <w:p w:rsidR="00711A6C" w:rsidRPr="00E9547A" w:rsidRDefault="00711A6C" w:rsidP="00711A6C">
            <w:pPr>
              <w:rPr>
                <w:sz w:val="20"/>
                <w:szCs w:val="20"/>
              </w:rPr>
            </w:pPr>
            <w:r w:rsidRPr="00885BCD">
              <w:rPr>
                <w:sz w:val="20"/>
                <w:szCs w:val="20"/>
              </w:rPr>
              <w:lastRenderedPageBreak/>
              <w:t>ТД</w:t>
            </w:r>
          </w:p>
        </w:tc>
        <w:tc>
          <w:tcPr>
            <w:tcW w:w="6535" w:type="dxa"/>
          </w:tcPr>
          <w:p w:rsidR="00711A6C" w:rsidRPr="00E9547A" w:rsidRDefault="00711A6C" w:rsidP="00711A6C">
            <w:pPr>
              <w:rPr>
                <w:sz w:val="20"/>
                <w:szCs w:val="20"/>
              </w:rPr>
            </w:pPr>
            <w:r w:rsidRPr="00E9547A">
              <w:rPr>
                <w:sz w:val="20"/>
                <w:szCs w:val="20"/>
              </w:rPr>
              <w:t>Ведение первичной отчетности по результатам выполнения работ в области содержания и разведения сельскохозяйственных животных, в том числе в электронном виде</w:t>
            </w:r>
          </w:p>
        </w:tc>
        <w:tc>
          <w:tcPr>
            <w:tcW w:w="1275" w:type="dxa"/>
          </w:tcPr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МДК.01.01.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МДК.02.01.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МДК.03.02.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МДК.04.01.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МДК.05.01.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ОП.01.</w:t>
            </w:r>
            <w:r w:rsidRPr="008B29AB">
              <w:rPr>
                <w:sz w:val="20"/>
                <w:szCs w:val="20"/>
              </w:rPr>
              <w:tab/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ОП.02.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ОП.04.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ОП.05.</w:t>
            </w:r>
          </w:p>
          <w:p w:rsidR="00711A6C" w:rsidRPr="00A76282" w:rsidRDefault="00711A6C" w:rsidP="00711A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ОП.09.</w:t>
            </w:r>
          </w:p>
        </w:tc>
        <w:tc>
          <w:tcPr>
            <w:tcW w:w="6521" w:type="dxa"/>
          </w:tcPr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Методы содержания собак и ухода за ними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Техника и методы разведения собак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Методы подготовки и применения собак по породам и видам служб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Теоретические и практические основы организации и проведения испытаний и соревнований собак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Управление структурным подразделением организации (предприятия) и малым предприятием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Биология собак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Анатомия и физиология животных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Охрана труда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Информационные технологии в профессиональной деятельности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Безопасность жизнедеятельности</w:t>
            </w:r>
          </w:p>
          <w:p w:rsidR="00711A6C" w:rsidRPr="00C87FD8" w:rsidRDefault="00711A6C" w:rsidP="00711A6C">
            <w:pPr>
              <w:rPr>
                <w:sz w:val="20"/>
                <w:szCs w:val="20"/>
              </w:rPr>
            </w:pPr>
          </w:p>
        </w:tc>
      </w:tr>
      <w:tr w:rsidR="00711A6C" w:rsidRPr="00C87FD8" w:rsidTr="004D5478">
        <w:tc>
          <w:tcPr>
            <w:tcW w:w="803" w:type="dxa"/>
          </w:tcPr>
          <w:p w:rsidR="00711A6C" w:rsidRPr="00885BCD" w:rsidRDefault="00711A6C" w:rsidP="00711A6C">
            <w:pPr>
              <w:rPr>
                <w:sz w:val="20"/>
                <w:szCs w:val="20"/>
              </w:rPr>
            </w:pPr>
            <w:r w:rsidRPr="00491448">
              <w:rPr>
                <w:sz w:val="20"/>
                <w:szCs w:val="20"/>
              </w:rPr>
              <w:t>ТД</w:t>
            </w:r>
          </w:p>
        </w:tc>
        <w:tc>
          <w:tcPr>
            <w:tcW w:w="6535" w:type="dxa"/>
          </w:tcPr>
          <w:p w:rsidR="00711A6C" w:rsidRPr="00E9547A" w:rsidRDefault="00711A6C" w:rsidP="00711A6C">
            <w:pPr>
              <w:rPr>
                <w:sz w:val="20"/>
                <w:szCs w:val="20"/>
              </w:rPr>
            </w:pPr>
            <w:r w:rsidRPr="00491448">
              <w:rPr>
                <w:sz w:val="20"/>
                <w:szCs w:val="20"/>
              </w:rPr>
              <w:t>Принятие корректирующих мер по устранению выявленных в ходе контроля качества технологических операций дефектов и недостатков в области содержания и разведения сельскохозяйственных животных</w:t>
            </w:r>
          </w:p>
        </w:tc>
        <w:tc>
          <w:tcPr>
            <w:tcW w:w="1275" w:type="dxa"/>
          </w:tcPr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МДК.01.01.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МДК.02.01.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МДК.03.02.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МДК.04.01.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МДК.05.01.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ОП.01.</w:t>
            </w:r>
            <w:r w:rsidRPr="008B29AB">
              <w:rPr>
                <w:sz w:val="20"/>
                <w:szCs w:val="20"/>
              </w:rPr>
              <w:tab/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ОП.02.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ОП.04.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ОП.05.</w:t>
            </w:r>
          </w:p>
          <w:p w:rsidR="00711A6C" w:rsidRPr="00A76282" w:rsidRDefault="00711A6C" w:rsidP="00711A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ОП.09.</w:t>
            </w:r>
          </w:p>
        </w:tc>
        <w:tc>
          <w:tcPr>
            <w:tcW w:w="6521" w:type="dxa"/>
          </w:tcPr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Методы содержания собак и ухода за ними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Техника и методы разведения собак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Методы подготовки и применения собак по породам и видам служб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Теоретические и практические основы организации и проведения испытаний и соревнований собак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Управление структурным подразделением организации (предприятия) и малым предприятием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Биология собак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Анатомия и физиология животных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Охрана труда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Информационные технологии в профессиональной деятельности</w:t>
            </w:r>
          </w:p>
          <w:p w:rsidR="00711A6C" w:rsidRPr="008B29AB" w:rsidRDefault="00711A6C" w:rsidP="00711A6C">
            <w:pPr>
              <w:rPr>
                <w:sz w:val="20"/>
                <w:szCs w:val="20"/>
              </w:rPr>
            </w:pPr>
            <w:r w:rsidRPr="008B29AB">
              <w:rPr>
                <w:sz w:val="20"/>
                <w:szCs w:val="20"/>
              </w:rPr>
              <w:t>Безопасность жизнедеятельности</w:t>
            </w:r>
          </w:p>
          <w:p w:rsidR="00711A6C" w:rsidRPr="00C87FD8" w:rsidRDefault="00711A6C" w:rsidP="00711A6C">
            <w:pPr>
              <w:rPr>
                <w:sz w:val="20"/>
                <w:szCs w:val="20"/>
              </w:rPr>
            </w:pPr>
          </w:p>
        </w:tc>
      </w:tr>
      <w:tr w:rsidR="00491448" w:rsidRPr="00C87FD8" w:rsidTr="004D5478">
        <w:tc>
          <w:tcPr>
            <w:tcW w:w="803" w:type="dxa"/>
          </w:tcPr>
          <w:p w:rsidR="00491448" w:rsidRPr="00D03A0D" w:rsidRDefault="00491448" w:rsidP="00D03A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ТФ</w:t>
            </w:r>
          </w:p>
        </w:tc>
        <w:tc>
          <w:tcPr>
            <w:tcW w:w="6535" w:type="dxa"/>
          </w:tcPr>
          <w:p w:rsidR="00491448" w:rsidRDefault="00491448" w:rsidP="00D03A0D">
            <w:pPr>
              <w:rPr>
                <w:sz w:val="20"/>
                <w:szCs w:val="20"/>
              </w:rPr>
            </w:pPr>
            <w:r w:rsidRPr="00207C59">
              <w:rPr>
                <w:sz w:val="20"/>
                <w:szCs w:val="20"/>
              </w:rPr>
              <w:t>A/02.5 Организация работ по заготовке, хранению и рациональному использованию кормов для сельскохозяйственных животных</w:t>
            </w:r>
          </w:p>
        </w:tc>
        <w:tc>
          <w:tcPr>
            <w:tcW w:w="1275" w:type="dxa"/>
          </w:tcPr>
          <w:p w:rsidR="00491448" w:rsidRPr="001E3184" w:rsidRDefault="00491448" w:rsidP="00D03A0D">
            <w:pPr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491448" w:rsidRPr="00C87FD8" w:rsidRDefault="00491448" w:rsidP="00D03A0D">
            <w:pPr>
              <w:rPr>
                <w:sz w:val="20"/>
                <w:szCs w:val="20"/>
              </w:rPr>
            </w:pPr>
          </w:p>
        </w:tc>
      </w:tr>
      <w:tr w:rsidR="00491448" w:rsidRPr="00C87FD8" w:rsidTr="004D5478">
        <w:tc>
          <w:tcPr>
            <w:tcW w:w="803" w:type="dxa"/>
          </w:tcPr>
          <w:p w:rsidR="00491448" w:rsidRPr="00D03A0D" w:rsidRDefault="00491448" w:rsidP="00D03A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ТД</w:t>
            </w:r>
          </w:p>
        </w:tc>
        <w:tc>
          <w:tcPr>
            <w:tcW w:w="6535" w:type="dxa"/>
          </w:tcPr>
          <w:p w:rsidR="00491448" w:rsidRPr="00285DD6" w:rsidRDefault="00491448" w:rsidP="008B29AB">
            <w:pPr>
              <w:jc w:val="both"/>
              <w:rPr>
                <w:sz w:val="20"/>
                <w:szCs w:val="20"/>
              </w:rPr>
            </w:pPr>
            <w:r w:rsidRPr="00354A8A">
              <w:rPr>
                <w:sz w:val="20"/>
                <w:szCs w:val="20"/>
              </w:rPr>
              <w:t>Подготовка планов-графиков выполнения технологических операций по заготовке, хранению и использованию кормов для сельскохозяйственных животных в соответствии с технологическими картами, регламентами</w:t>
            </w:r>
          </w:p>
        </w:tc>
        <w:tc>
          <w:tcPr>
            <w:tcW w:w="1275" w:type="dxa"/>
          </w:tcPr>
          <w:p w:rsidR="00491448" w:rsidRDefault="00711A6C" w:rsidP="008B29AB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МДК.01.01.</w:t>
            </w:r>
          </w:p>
          <w:p w:rsidR="00711A6C" w:rsidRDefault="00711A6C" w:rsidP="008B29AB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МДК.02.01.</w:t>
            </w:r>
          </w:p>
          <w:p w:rsidR="00711A6C" w:rsidRDefault="00711A6C" w:rsidP="008B29AB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МДК.03.02.</w:t>
            </w:r>
          </w:p>
          <w:p w:rsidR="00711A6C" w:rsidRDefault="00711A6C" w:rsidP="008B29AB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МДК.05.01.</w:t>
            </w:r>
          </w:p>
          <w:p w:rsidR="00711A6C" w:rsidRDefault="00711A6C" w:rsidP="008B29AB">
            <w:pPr>
              <w:rPr>
                <w:sz w:val="20"/>
                <w:szCs w:val="20"/>
              </w:rPr>
            </w:pPr>
          </w:p>
          <w:p w:rsidR="00711A6C" w:rsidRDefault="00711A6C" w:rsidP="008B29AB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ОП.04.</w:t>
            </w:r>
          </w:p>
          <w:p w:rsidR="00711A6C" w:rsidRDefault="00711A6C" w:rsidP="008B2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ОП.05.</w:t>
            </w:r>
          </w:p>
          <w:p w:rsidR="00711A6C" w:rsidRDefault="00711A6C" w:rsidP="008B2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ОП.07.</w:t>
            </w:r>
          </w:p>
          <w:p w:rsidR="00711A6C" w:rsidRDefault="00711A6C" w:rsidP="008B2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ОП.08.</w:t>
            </w:r>
          </w:p>
          <w:p w:rsidR="00711A6C" w:rsidRDefault="00711A6C" w:rsidP="008B29AB">
            <w:pPr>
              <w:rPr>
                <w:sz w:val="20"/>
                <w:szCs w:val="20"/>
              </w:rPr>
            </w:pPr>
          </w:p>
          <w:p w:rsidR="00711A6C" w:rsidRDefault="00711A6C" w:rsidP="008B29AB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ОП.09</w:t>
            </w:r>
            <w:r>
              <w:rPr>
                <w:sz w:val="20"/>
                <w:szCs w:val="20"/>
              </w:rPr>
              <w:t>.</w:t>
            </w:r>
          </w:p>
          <w:p w:rsidR="00711A6C" w:rsidRDefault="00711A6C" w:rsidP="008B29AB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lastRenderedPageBreak/>
              <w:t>ЕН.01.</w:t>
            </w:r>
            <w:r w:rsidRPr="00711A6C">
              <w:rPr>
                <w:sz w:val="20"/>
                <w:szCs w:val="20"/>
              </w:rPr>
              <w:tab/>
            </w:r>
          </w:p>
          <w:p w:rsidR="00711A6C" w:rsidRPr="00A76282" w:rsidRDefault="00711A6C" w:rsidP="008B29AB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711A6C" w:rsidRPr="00711A6C" w:rsidRDefault="00711A6C" w:rsidP="00711A6C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lastRenderedPageBreak/>
              <w:t>Методы содержания собак и ухода за ними</w:t>
            </w:r>
          </w:p>
          <w:p w:rsidR="00711A6C" w:rsidRPr="00711A6C" w:rsidRDefault="00711A6C" w:rsidP="00711A6C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Техника и методы разведения собак</w:t>
            </w:r>
          </w:p>
          <w:p w:rsidR="00711A6C" w:rsidRPr="00711A6C" w:rsidRDefault="00711A6C" w:rsidP="00711A6C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Методы подготовки и применения собак по породам и видам служб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Управление структурным подразделением организации (предприятия) и малым предприятием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Охрана труда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Информационные технологии в профессиональной деятельности</w:t>
            </w:r>
          </w:p>
          <w:p w:rsidR="00711A6C" w:rsidRDefault="00711A6C" w:rsidP="00711A6C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Основы экономики, менеджмента и маркетинга</w:t>
            </w:r>
          </w:p>
          <w:p w:rsidR="00711A6C" w:rsidRPr="00711A6C" w:rsidRDefault="00711A6C" w:rsidP="00711A6C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Правовое обеспечение профессиональной и предпринимательской деятельности</w:t>
            </w:r>
          </w:p>
          <w:p w:rsidR="00711A6C" w:rsidRPr="00711A6C" w:rsidRDefault="00711A6C" w:rsidP="00711A6C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Безопасность жизнедеятельности</w:t>
            </w:r>
          </w:p>
          <w:p w:rsidR="00711A6C" w:rsidRPr="00C87FD8" w:rsidRDefault="00711A6C" w:rsidP="00711A6C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lastRenderedPageBreak/>
              <w:t>Экологические основы природопользования</w:t>
            </w:r>
          </w:p>
        </w:tc>
      </w:tr>
      <w:tr w:rsidR="009A33B4" w:rsidRPr="00C87FD8" w:rsidTr="004D5478">
        <w:tc>
          <w:tcPr>
            <w:tcW w:w="803" w:type="dxa"/>
          </w:tcPr>
          <w:p w:rsidR="009A33B4" w:rsidRPr="00D03A0D" w:rsidRDefault="009A33B4" w:rsidP="009A3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ТД</w:t>
            </w:r>
          </w:p>
        </w:tc>
        <w:tc>
          <w:tcPr>
            <w:tcW w:w="6535" w:type="dxa"/>
          </w:tcPr>
          <w:p w:rsidR="009A33B4" w:rsidRPr="00285DD6" w:rsidRDefault="009A33B4" w:rsidP="009A33B4">
            <w:pPr>
              <w:jc w:val="both"/>
              <w:rPr>
                <w:sz w:val="20"/>
                <w:szCs w:val="20"/>
              </w:rPr>
            </w:pPr>
            <w:r w:rsidRPr="00354A8A">
              <w:rPr>
                <w:sz w:val="20"/>
                <w:szCs w:val="20"/>
              </w:rPr>
              <w:t>Определение потребности в средствах производства и рабочей силе для выполнения работ по заготовке, хранению и использованию кормов для сельскохозяйственных животных в соответствии с технологическими картами, регламентами</w:t>
            </w:r>
          </w:p>
        </w:tc>
        <w:tc>
          <w:tcPr>
            <w:tcW w:w="1275" w:type="dxa"/>
          </w:tcPr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МДК.01.01.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МДК.02.01.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МДК.03.02.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МДК.05.01.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ОП.04.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ОП.05.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ОП.07.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ОП.08.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ОП.09</w:t>
            </w:r>
            <w:r>
              <w:rPr>
                <w:sz w:val="20"/>
                <w:szCs w:val="20"/>
              </w:rPr>
              <w:t>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ЕН.01.</w:t>
            </w:r>
            <w:r w:rsidRPr="00711A6C">
              <w:rPr>
                <w:sz w:val="20"/>
                <w:szCs w:val="20"/>
              </w:rPr>
              <w:tab/>
            </w:r>
          </w:p>
          <w:p w:rsidR="009A33B4" w:rsidRPr="00A76282" w:rsidRDefault="009A33B4" w:rsidP="009A33B4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9A33B4" w:rsidRPr="00711A6C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Методы содержания собак и ухода за ними</w:t>
            </w:r>
          </w:p>
          <w:p w:rsidR="009A33B4" w:rsidRPr="00711A6C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Техника и методы разведения собак</w:t>
            </w:r>
          </w:p>
          <w:p w:rsidR="009A33B4" w:rsidRPr="00711A6C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Методы подготовки и применения собак по породам и видам служб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Управление структурным подразделением организации (предприятия) и малым предприятием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Охрана труда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Информационные технологии в профессиональной деятельности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Основы экономики, менеджмента и маркетинга</w:t>
            </w:r>
          </w:p>
          <w:p w:rsidR="009A33B4" w:rsidRPr="00711A6C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Правовое обеспечение профессиональной и предпринимательской деятельности</w:t>
            </w:r>
          </w:p>
          <w:p w:rsidR="009A33B4" w:rsidRPr="00711A6C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Безопасность жизнедеятельности</w:t>
            </w:r>
          </w:p>
          <w:p w:rsidR="009A33B4" w:rsidRPr="00C87FD8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Экологические основы природопользования</w:t>
            </w:r>
          </w:p>
        </w:tc>
      </w:tr>
      <w:tr w:rsidR="009A33B4" w:rsidRPr="00C87FD8" w:rsidTr="004D5478">
        <w:tc>
          <w:tcPr>
            <w:tcW w:w="803" w:type="dxa"/>
          </w:tcPr>
          <w:p w:rsidR="009A33B4" w:rsidRDefault="009A33B4" w:rsidP="009A33B4">
            <w:r w:rsidRPr="00532156">
              <w:rPr>
                <w:sz w:val="20"/>
                <w:szCs w:val="20"/>
              </w:rPr>
              <w:t>ТД</w:t>
            </w:r>
          </w:p>
        </w:tc>
        <w:tc>
          <w:tcPr>
            <w:tcW w:w="6535" w:type="dxa"/>
          </w:tcPr>
          <w:p w:rsidR="009A33B4" w:rsidRPr="00285DD6" w:rsidRDefault="009A33B4" w:rsidP="009A33B4">
            <w:pPr>
              <w:jc w:val="both"/>
              <w:rPr>
                <w:sz w:val="20"/>
                <w:szCs w:val="20"/>
              </w:rPr>
            </w:pPr>
            <w:r w:rsidRPr="00354A8A">
              <w:rPr>
                <w:sz w:val="20"/>
                <w:szCs w:val="20"/>
              </w:rPr>
              <w:t>Разработка заданий для структурных подразделений (работников) по заготовке, хранению и использованию кормов для сельскохозяйственных животных в соответствии с планом-графиком работ</w:t>
            </w:r>
          </w:p>
        </w:tc>
        <w:tc>
          <w:tcPr>
            <w:tcW w:w="1275" w:type="dxa"/>
          </w:tcPr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МДК.01.01.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МДК.02.01.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МДК.03.02.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МДК.05.01.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ОП.04.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ОП.05.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ОП.07.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ОП.08.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ОП.09</w:t>
            </w:r>
            <w:r>
              <w:rPr>
                <w:sz w:val="20"/>
                <w:szCs w:val="20"/>
              </w:rPr>
              <w:t>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ЕН.01.</w:t>
            </w:r>
            <w:r w:rsidRPr="00711A6C">
              <w:rPr>
                <w:sz w:val="20"/>
                <w:szCs w:val="20"/>
              </w:rPr>
              <w:tab/>
            </w:r>
          </w:p>
          <w:p w:rsidR="009A33B4" w:rsidRPr="00A76282" w:rsidRDefault="009A33B4" w:rsidP="009A33B4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9A33B4" w:rsidRPr="00711A6C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Методы содержания собак и ухода за ними</w:t>
            </w:r>
          </w:p>
          <w:p w:rsidR="009A33B4" w:rsidRPr="00711A6C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Техника и методы разведения собак</w:t>
            </w:r>
          </w:p>
          <w:p w:rsidR="009A33B4" w:rsidRPr="00711A6C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Методы подготовки и применения собак по породам и видам служб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Управление структурным подразделением организации (предприятия) и малым предприятием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Охрана труда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Информационные технологии в профессиональной деятельности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Основы экономики, менеджмента и маркетинга</w:t>
            </w:r>
          </w:p>
          <w:p w:rsidR="009A33B4" w:rsidRPr="00711A6C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Правовое обеспечение профессиональной и предпринимательской деятельности</w:t>
            </w:r>
          </w:p>
          <w:p w:rsidR="009A33B4" w:rsidRPr="00711A6C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Безопасность жизнедеятельности</w:t>
            </w:r>
          </w:p>
          <w:p w:rsidR="009A33B4" w:rsidRPr="00C87FD8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Экологические основы природопользования</w:t>
            </w:r>
          </w:p>
        </w:tc>
      </w:tr>
      <w:tr w:rsidR="009A33B4" w:rsidRPr="00C87FD8" w:rsidTr="004D5478">
        <w:tc>
          <w:tcPr>
            <w:tcW w:w="803" w:type="dxa"/>
          </w:tcPr>
          <w:p w:rsidR="009A33B4" w:rsidRDefault="009A33B4" w:rsidP="009A33B4">
            <w:r w:rsidRPr="00532156">
              <w:rPr>
                <w:sz w:val="20"/>
                <w:szCs w:val="20"/>
              </w:rPr>
              <w:t>ТД</w:t>
            </w:r>
          </w:p>
        </w:tc>
        <w:tc>
          <w:tcPr>
            <w:tcW w:w="6535" w:type="dxa"/>
          </w:tcPr>
          <w:p w:rsidR="009A33B4" w:rsidRPr="00285DD6" w:rsidRDefault="009A33B4" w:rsidP="009A33B4">
            <w:pPr>
              <w:jc w:val="both"/>
              <w:rPr>
                <w:sz w:val="20"/>
                <w:szCs w:val="20"/>
              </w:rPr>
            </w:pPr>
            <w:r w:rsidRPr="00354A8A">
              <w:rPr>
                <w:sz w:val="20"/>
                <w:szCs w:val="20"/>
              </w:rPr>
              <w:t>Инструктирование работников структурных подразделений по выполнению производственных заданий в области заготовки, хранения и использования кормов для сельскохозяйственных животных</w:t>
            </w:r>
          </w:p>
        </w:tc>
        <w:tc>
          <w:tcPr>
            <w:tcW w:w="1275" w:type="dxa"/>
          </w:tcPr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МДК.01.01.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МДК.02.01.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МДК.03.02.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МДК.05.01.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ОП.04.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ОП.05.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ОП.07.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ОП.08.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ОП.09</w:t>
            </w:r>
            <w:r>
              <w:rPr>
                <w:sz w:val="20"/>
                <w:szCs w:val="20"/>
              </w:rPr>
              <w:t>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lastRenderedPageBreak/>
              <w:t>ЕН.01.</w:t>
            </w:r>
            <w:r w:rsidRPr="00711A6C">
              <w:rPr>
                <w:sz w:val="20"/>
                <w:szCs w:val="20"/>
              </w:rPr>
              <w:tab/>
            </w:r>
          </w:p>
          <w:p w:rsidR="009A33B4" w:rsidRPr="00A76282" w:rsidRDefault="009A33B4" w:rsidP="009A33B4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9A33B4" w:rsidRPr="00711A6C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lastRenderedPageBreak/>
              <w:t>Методы содержания собак и ухода за ними</w:t>
            </w:r>
          </w:p>
          <w:p w:rsidR="009A33B4" w:rsidRPr="00711A6C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Техника и методы разведения собак</w:t>
            </w:r>
          </w:p>
          <w:p w:rsidR="009A33B4" w:rsidRPr="00711A6C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Методы подготовки и применения собак по породам и видам служб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Управление структурным подразделением организации (предприятия) и малым предприятием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Охрана труда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Информационные технологии в профессиональной деятельности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Основы экономики, менеджмента и маркетинга</w:t>
            </w:r>
          </w:p>
          <w:p w:rsidR="009A33B4" w:rsidRPr="00711A6C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Правовое обеспечение профессиональной и предпринимательской деятельности</w:t>
            </w:r>
          </w:p>
          <w:p w:rsidR="009A33B4" w:rsidRPr="00711A6C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Безопасность жизнедеятельности</w:t>
            </w:r>
          </w:p>
          <w:p w:rsidR="009A33B4" w:rsidRPr="00C87FD8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lastRenderedPageBreak/>
              <w:t>Экологические основы природопользования</w:t>
            </w:r>
          </w:p>
        </w:tc>
      </w:tr>
      <w:tr w:rsidR="009A33B4" w:rsidRPr="00C87FD8" w:rsidTr="004D5478">
        <w:tc>
          <w:tcPr>
            <w:tcW w:w="803" w:type="dxa"/>
          </w:tcPr>
          <w:p w:rsidR="009A33B4" w:rsidRDefault="009A33B4" w:rsidP="009A33B4">
            <w:r w:rsidRPr="00532156">
              <w:rPr>
                <w:sz w:val="20"/>
                <w:szCs w:val="20"/>
              </w:rPr>
              <w:lastRenderedPageBreak/>
              <w:t>ТД</w:t>
            </w:r>
          </w:p>
        </w:tc>
        <w:tc>
          <w:tcPr>
            <w:tcW w:w="6535" w:type="dxa"/>
          </w:tcPr>
          <w:p w:rsidR="009A33B4" w:rsidRPr="00285DD6" w:rsidRDefault="009A33B4" w:rsidP="009A33B4">
            <w:pPr>
              <w:jc w:val="both"/>
              <w:rPr>
                <w:sz w:val="20"/>
                <w:szCs w:val="20"/>
              </w:rPr>
            </w:pPr>
            <w:r w:rsidRPr="00354A8A">
              <w:rPr>
                <w:sz w:val="20"/>
                <w:szCs w:val="20"/>
              </w:rPr>
              <w:t>Определение органолептических показателей качества и безопасности кормов в соответствии со стандартными методами в процессе заготовки, хранения и использования кормов</w:t>
            </w:r>
          </w:p>
        </w:tc>
        <w:tc>
          <w:tcPr>
            <w:tcW w:w="1275" w:type="dxa"/>
          </w:tcPr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МДК.01.01.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МДК.02.01.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МДК.03.02.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МДК.05.01.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ОП.04.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ОП.05.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ОП.07.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ОП.08.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ОП.09</w:t>
            </w:r>
            <w:r>
              <w:rPr>
                <w:sz w:val="20"/>
                <w:szCs w:val="20"/>
              </w:rPr>
              <w:t>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ЕН.01.</w:t>
            </w:r>
            <w:r w:rsidRPr="00711A6C">
              <w:rPr>
                <w:sz w:val="20"/>
                <w:szCs w:val="20"/>
              </w:rPr>
              <w:tab/>
            </w:r>
          </w:p>
          <w:p w:rsidR="009A33B4" w:rsidRPr="00A76282" w:rsidRDefault="009A33B4" w:rsidP="009A33B4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9A33B4" w:rsidRPr="00711A6C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Методы содержания собак и ухода за ними</w:t>
            </w:r>
          </w:p>
          <w:p w:rsidR="009A33B4" w:rsidRPr="00711A6C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Техника и методы разведения собак</w:t>
            </w:r>
          </w:p>
          <w:p w:rsidR="009A33B4" w:rsidRPr="00711A6C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Методы подготовки и применения собак по породам и видам служб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Управление структурным подразделением организации (предприятия) и малым предприятием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Охрана труда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Информационные технологии в профессиональной деятельности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Основы экономики, менеджмента и маркетинга</w:t>
            </w:r>
          </w:p>
          <w:p w:rsidR="009A33B4" w:rsidRPr="00711A6C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Правовое обеспечение профессиональной и предпринимательской деятельности</w:t>
            </w:r>
          </w:p>
          <w:p w:rsidR="009A33B4" w:rsidRPr="00711A6C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Безопасность жизнедеятельности</w:t>
            </w:r>
          </w:p>
          <w:p w:rsidR="009A33B4" w:rsidRPr="00C87FD8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Экологические основы природопользования</w:t>
            </w:r>
          </w:p>
        </w:tc>
      </w:tr>
      <w:tr w:rsidR="009A33B4" w:rsidRPr="00C87FD8" w:rsidTr="004D5478">
        <w:tc>
          <w:tcPr>
            <w:tcW w:w="803" w:type="dxa"/>
          </w:tcPr>
          <w:p w:rsidR="009A33B4" w:rsidRDefault="009A33B4" w:rsidP="009A33B4">
            <w:r w:rsidRPr="00532156">
              <w:rPr>
                <w:sz w:val="20"/>
                <w:szCs w:val="20"/>
              </w:rPr>
              <w:t>ТД</w:t>
            </w:r>
          </w:p>
        </w:tc>
        <w:tc>
          <w:tcPr>
            <w:tcW w:w="6535" w:type="dxa"/>
          </w:tcPr>
          <w:p w:rsidR="009A33B4" w:rsidRPr="00285DD6" w:rsidRDefault="009A33B4" w:rsidP="009A33B4">
            <w:pPr>
              <w:jc w:val="both"/>
              <w:rPr>
                <w:sz w:val="20"/>
                <w:szCs w:val="20"/>
              </w:rPr>
            </w:pPr>
            <w:r w:rsidRPr="00354A8A">
              <w:rPr>
                <w:sz w:val="20"/>
                <w:szCs w:val="20"/>
              </w:rPr>
              <w:t>Отбор проб кормов в соответствии со стандартными методами и программой контроля качества кормов для оценки их качества и безопасности</w:t>
            </w:r>
          </w:p>
        </w:tc>
        <w:tc>
          <w:tcPr>
            <w:tcW w:w="1275" w:type="dxa"/>
          </w:tcPr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МДК.01.01.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МДК.02.01.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МДК.03.02.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МДК.05.01.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ОП.04.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ОП.05.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ОП.07.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ОП.08.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ОП.09</w:t>
            </w:r>
            <w:r>
              <w:rPr>
                <w:sz w:val="20"/>
                <w:szCs w:val="20"/>
              </w:rPr>
              <w:t>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ЕН.01.</w:t>
            </w:r>
            <w:r w:rsidRPr="00711A6C">
              <w:rPr>
                <w:sz w:val="20"/>
                <w:szCs w:val="20"/>
              </w:rPr>
              <w:tab/>
            </w:r>
          </w:p>
          <w:p w:rsidR="009A33B4" w:rsidRPr="00A76282" w:rsidRDefault="009A33B4" w:rsidP="009A33B4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9A33B4" w:rsidRPr="00711A6C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Методы содержания собак и ухода за ними</w:t>
            </w:r>
          </w:p>
          <w:p w:rsidR="009A33B4" w:rsidRPr="00711A6C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Техника и методы разведения собак</w:t>
            </w:r>
          </w:p>
          <w:p w:rsidR="009A33B4" w:rsidRPr="00711A6C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Методы подготовки и применения собак по породам и видам служб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Управление структурным подразделением организации (предприятия) и малым предприятием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Охрана труда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Информационные технологии в профессиональной деятельности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Основы экономики, менеджмента и маркетинга</w:t>
            </w:r>
          </w:p>
          <w:p w:rsidR="009A33B4" w:rsidRPr="00711A6C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Правовое обеспечение профессиональной и предпринимательской деятельности</w:t>
            </w:r>
          </w:p>
          <w:p w:rsidR="009A33B4" w:rsidRPr="00711A6C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Безопасность жизнедеятельности</w:t>
            </w:r>
          </w:p>
          <w:p w:rsidR="009A33B4" w:rsidRPr="00C87FD8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Экологические основы природопользования</w:t>
            </w:r>
          </w:p>
        </w:tc>
      </w:tr>
      <w:tr w:rsidR="009A33B4" w:rsidRPr="00C87FD8" w:rsidTr="004D5478">
        <w:tc>
          <w:tcPr>
            <w:tcW w:w="803" w:type="dxa"/>
          </w:tcPr>
          <w:p w:rsidR="009A33B4" w:rsidRDefault="009A33B4" w:rsidP="009A33B4">
            <w:r w:rsidRPr="00532156">
              <w:rPr>
                <w:sz w:val="20"/>
                <w:szCs w:val="20"/>
              </w:rPr>
              <w:t>ТД</w:t>
            </w:r>
          </w:p>
        </w:tc>
        <w:tc>
          <w:tcPr>
            <w:tcW w:w="6535" w:type="dxa"/>
          </w:tcPr>
          <w:p w:rsidR="009A33B4" w:rsidRPr="00285DD6" w:rsidRDefault="009A33B4" w:rsidP="009A33B4">
            <w:pPr>
              <w:jc w:val="both"/>
              <w:rPr>
                <w:sz w:val="20"/>
                <w:szCs w:val="20"/>
              </w:rPr>
            </w:pPr>
            <w:r w:rsidRPr="00354A8A">
              <w:rPr>
                <w:sz w:val="20"/>
                <w:szCs w:val="20"/>
              </w:rPr>
              <w:t>Проведение инвентаризации и паспортизации природных кормовых угодий</w:t>
            </w:r>
          </w:p>
        </w:tc>
        <w:tc>
          <w:tcPr>
            <w:tcW w:w="1275" w:type="dxa"/>
          </w:tcPr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МДК.01.01.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МДК.02.01.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МДК.03.02.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МДК.05.01.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ОП.04.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ОП.05.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ОП.07.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ОП.08.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ОП.09</w:t>
            </w:r>
            <w:r>
              <w:rPr>
                <w:sz w:val="20"/>
                <w:szCs w:val="20"/>
              </w:rPr>
              <w:t>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lastRenderedPageBreak/>
              <w:t>ЕН.01.</w:t>
            </w:r>
            <w:r w:rsidRPr="00711A6C">
              <w:rPr>
                <w:sz w:val="20"/>
                <w:szCs w:val="20"/>
              </w:rPr>
              <w:tab/>
            </w:r>
          </w:p>
          <w:p w:rsidR="009A33B4" w:rsidRPr="00A76282" w:rsidRDefault="009A33B4" w:rsidP="009A33B4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9A33B4" w:rsidRPr="00711A6C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lastRenderedPageBreak/>
              <w:t>Методы содержания собак и ухода за ними</w:t>
            </w:r>
          </w:p>
          <w:p w:rsidR="009A33B4" w:rsidRPr="00711A6C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Техника и методы разведения собак</w:t>
            </w:r>
          </w:p>
          <w:p w:rsidR="009A33B4" w:rsidRPr="00711A6C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Методы подготовки и применения собак по породам и видам служб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Управление структурным подразделением организации (предприятия) и малым предприятием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Охрана труда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Информационные технологии в профессиональной деятельности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Основы экономики, менеджмента и маркетинга</w:t>
            </w:r>
          </w:p>
          <w:p w:rsidR="009A33B4" w:rsidRPr="00711A6C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Правовое обеспечение профессиональной и предпринимательской деятельности</w:t>
            </w:r>
          </w:p>
          <w:p w:rsidR="009A33B4" w:rsidRPr="00711A6C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Безопасность жизнедеятельности</w:t>
            </w:r>
          </w:p>
          <w:p w:rsidR="009A33B4" w:rsidRPr="00C87FD8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lastRenderedPageBreak/>
              <w:t>Экологические основы природопользования</w:t>
            </w:r>
          </w:p>
        </w:tc>
      </w:tr>
      <w:tr w:rsidR="009A33B4" w:rsidRPr="00C87FD8" w:rsidTr="004D5478">
        <w:tc>
          <w:tcPr>
            <w:tcW w:w="803" w:type="dxa"/>
          </w:tcPr>
          <w:p w:rsidR="009A33B4" w:rsidRDefault="009A33B4" w:rsidP="009A33B4">
            <w:r w:rsidRPr="00532156">
              <w:rPr>
                <w:sz w:val="20"/>
                <w:szCs w:val="20"/>
              </w:rPr>
              <w:lastRenderedPageBreak/>
              <w:t>ТД</w:t>
            </w:r>
          </w:p>
        </w:tc>
        <w:tc>
          <w:tcPr>
            <w:tcW w:w="6535" w:type="dxa"/>
          </w:tcPr>
          <w:p w:rsidR="009A33B4" w:rsidRPr="00354A8A" w:rsidRDefault="009A33B4" w:rsidP="009A33B4">
            <w:pPr>
              <w:jc w:val="both"/>
              <w:rPr>
                <w:sz w:val="20"/>
                <w:szCs w:val="20"/>
              </w:rPr>
            </w:pPr>
            <w:r w:rsidRPr="00354A8A">
              <w:rPr>
                <w:sz w:val="20"/>
                <w:szCs w:val="20"/>
              </w:rPr>
              <w:t>Оперативный контроль качества и своевременности выполнения работ по заготовке, хранению, подготовке к использованию и использовании кормов</w:t>
            </w:r>
          </w:p>
        </w:tc>
        <w:tc>
          <w:tcPr>
            <w:tcW w:w="1275" w:type="dxa"/>
          </w:tcPr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МДК.01.01.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МДК.02.01.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МДК.03.02.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МДК.05.01.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ОП.04.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ОП.05.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ОП.07.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ОП.08.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ОП.09</w:t>
            </w:r>
            <w:r>
              <w:rPr>
                <w:sz w:val="20"/>
                <w:szCs w:val="20"/>
              </w:rPr>
              <w:t>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ЕН.01.</w:t>
            </w:r>
            <w:r w:rsidRPr="00711A6C">
              <w:rPr>
                <w:sz w:val="20"/>
                <w:szCs w:val="20"/>
              </w:rPr>
              <w:tab/>
            </w:r>
          </w:p>
          <w:p w:rsidR="009A33B4" w:rsidRPr="00A76282" w:rsidRDefault="009A33B4" w:rsidP="009A33B4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9A33B4" w:rsidRPr="00711A6C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Методы содержания собак и ухода за ними</w:t>
            </w:r>
          </w:p>
          <w:p w:rsidR="009A33B4" w:rsidRPr="00711A6C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Техника и методы разведения собак</w:t>
            </w:r>
          </w:p>
          <w:p w:rsidR="009A33B4" w:rsidRPr="00711A6C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Методы подготовки и применения собак по породам и видам служб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Управление структурным подразделением организации (предприятия) и малым предприятием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Охрана труда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Информационные технологии в профессиональной деятельности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Основы экономики, менеджмента и маркетинга</w:t>
            </w:r>
          </w:p>
          <w:p w:rsidR="009A33B4" w:rsidRPr="00711A6C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Правовое обеспечение профессиональной и предпринимательской деятельности</w:t>
            </w:r>
          </w:p>
          <w:p w:rsidR="009A33B4" w:rsidRPr="00711A6C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Безопасность жизнедеятельности</w:t>
            </w:r>
          </w:p>
          <w:p w:rsidR="009A33B4" w:rsidRPr="00C87FD8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Экологические основы природопользования</w:t>
            </w:r>
          </w:p>
        </w:tc>
      </w:tr>
      <w:tr w:rsidR="009A33B4" w:rsidRPr="00C87FD8" w:rsidTr="004D5478">
        <w:tc>
          <w:tcPr>
            <w:tcW w:w="803" w:type="dxa"/>
          </w:tcPr>
          <w:p w:rsidR="009A33B4" w:rsidRDefault="009A33B4" w:rsidP="009A33B4">
            <w:r w:rsidRPr="00532156">
              <w:rPr>
                <w:sz w:val="20"/>
                <w:szCs w:val="20"/>
              </w:rPr>
              <w:t>ТД</w:t>
            </w:r>
          </w:p>
        </w:tc>
        <w:tc>
          <w:tcPr>
            <w:tcW w:w="6535" w:type="dxa"/>
          </w:tcPr>
          <w:p w:rsidR="009A33B4" w:rsidRPr="00354A8A" w:rsidRDefault="009A33B4" w:rsidP="009A33B4">
            <w:pPr>
              <w:jc w:val="both"/>
              <w:rPr>
                <w:sz w:val="20"/>
                <w:szCs w:val="20"/>
              </w:rPr>
            </w:pPr>
            <w:r w:rsidRPr="00354A8A">
              <w:rPr>
                <w:sz w:val="20"/>
                <w:szCs w:val="20"/>
              </w:rPr>
              <w:t>Оперативный контроль поступления и расходования кормов, ведение первичного учета кормов</w:t>
            </w:r>
          </w:p>
        </w:tc>
        <w:tc>
          <w:tcPr>
            <w:tcW w:w="1275" w:type="dxa"/>
          </w:tcPr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МДК.01.01.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МДК.02.01.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МДК.03.02.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МДК.05.01.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ОП.04.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ОП.05.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ОП.07.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ОП.08.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ОП.09</w:t>
            </w:r>
            <w:r>
              <w:rPr>
                <w:sz w:val="20"/>
                <w:szCs w:val="20"/>
              </w:rPr>
              <w:t>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ЕН.01.</w:t>
            </w:r>
            <w:r w:rsidRPr="00711A6C">
              <w:rPr>
                <w:sz w:val="20"/>
                <w:szCs w:val="20"/>
              </w:rPr>
              <w:tab/>
            </w:r>
          </w:p>
          <w:p w:rsidR="009A33B4" w:rsidRPr="00A76282" w:rsidRDefault="009A33B4" w:rsidP="009A33B4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9A33B4" w:rsidRPr="00711A6C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Методы содержания собак и ухода за ними</w:t>
            </w:r>
          </w:p>
          <w:p w:rsidR="009A33B4" w:rsidRPr="00711A6C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Техника и методы разведения собак</w:t>
            </w:r>
          </w:p>
          <w:p w:rsidR="009A33B4" w:rsidRPr="00711A6C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Методы подготовки и применения собак по породам и видам служб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Управление структурным подразделением организации (предприятия) и малым предприятием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Охрана труда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Информационные технологии в профессиональной деятельности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Основы экономики, менеджмента и маркетинга</w:t>
            </w:r>
          </w:p>
          <w:p w:rsidR="009A33B4" w:rsidRPr="00711A6C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Правовое обеспечение профессиональной и предпринимательской деятельности</w:t>
            </w:r>
          </w:p>
          <w:p w:rsidR="009A33B4" w:rsidRPr="00711A6C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Безопасность жизнедеятельности</w:t>
            </w:r>
          </w:p>
          <w:p w:rsidR="009A33B4" w:rsidRPr="00C87FD8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Экологические основы природопользования</w:t>
            </w:r>
          </w:p>
        </w:tc>
      </w:tr>
      <w:tr w:rsidR="009A33B4" w:rsidRPr="00C87FD8" w:rsidTr="004D5478">
        <w:tc>
          <w:tcPr>
            <w:tcW w:w="803" w:type="dxa"/>
          </w:tcPr>
          <w:p w:rsidR="009A33B4" w:rsidRDefault="009A33B4" w:rsidP="009A33B4">
            <w:r w:rsidRPr="00532156">
              <w:rPr>
                <w:sz w:val="20"/>
                <w:szCs w:val="20"/>
              </w:rPr>
              <w:t>ТД</w:t>
            </w:r>
          </w:p>
        </w:tc>
        <w:tc>
          <w:tcPr>
            <w:tcW w:w="6535" w:type="dxa"/>
          </w:tcPr>
          <w:p w:rsidR="009A33B4" w:rsidRPr="00354A8A" w:rsidRDefault="009A33B4" w:rsidP="009A33B4">
            <w:pPr>
              <w:jc w:val="both"/>
              <w:rPr>
                <w:sz w:val="20"/>
                <w:szCs w:val="20"/>
              </w:rPr>
            </w:pPr>
            <w:r w:rsidRPr="00354A8A">
              <w:rPr>
                <w:sz w:val="20"/>
                <w:szCs w:val="20"/>
              </w:rPr>
              <w:t>Принятие корректирующих мер по устранению выявленных в ходе контроля качества технологических операций дефектов и недостатков в области заготовки, хранения, подготовки к использованию и использования кормов</w:t>
            </w:r>
          </w:p>
        </w:tc>
        <w:tc>
          <w:tcPr>
            <w:tcW w:w="1275" w:type="dxa"/>
          </w:tcPr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МДК.01.01.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МДК.02.01.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МДК.03.02.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МДК.05.01.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ОП.04.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ОП.05.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ОП.07.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ОП.08.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ОП.09</w:t>
            </w:r>
            <w:r>
              <w:rPr>
                <w:sz w:val="20"/>
                <w:szCs w:val="20"/>
              </w:rPr>
              <w:t>.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lastRenderedPageBreak/>
              <w:t>ЕН.01.</w:t>
            </w:r>
            <w:r w:rsidRPr="00711A6C">
              <w:rPr>
                <w:sz w:val="20"/>
                <w:szCs w:val="20"/>
              </w:rPr>
              <w:tab/>
            </w:r>
          </w:p>
          <w:p w:rsidR="009A33B4" w:rsidRPr="00A76282" w:rsidRDefault="009A33B4" w:rsidP="009A33B4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9A33B4" w:rsidRPr="00711A6C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lastRenderedPageBreak/>
              <w:t>Методы содержания собак и ухода за ними</w:t>
            </w:r>
          </w:p>
          <w:p w:rsidR="009A33B4" w:rsidRPr="00711A6C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Техника и методы разведения собак</w:t>
            </w:r>
          </w:p>
          <w:p w:rsidR="009A33B4" w:rsidRPr="00711A6C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Методы подготовки и применения собак по породам и видам служб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Управление структурным подразделением организации (предприятия) и малым предприятием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Охрана труда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Информационные технологии в профессиональной деятельности</w:t>
            </w:r>
          </w:p>
          <w:p w:rsidR="009A33B4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Основы экономики, менеджмента и маркетинга</w:t>
            </w:r>
          </w:p>
          <w:p w:rsidR="009A33B4" w:rsidRPr="00711A6C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Правовое обеспечение профессиональной и предпринимательской деятельности</w:t>
            </w:r>
          </w:p>
          <w:p w:rsidR="009A33B4" w:rsidRPr="00711A6C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Безопасность жизнедеятельности</w:t>
            </w:r>
          </w:p>
          <w:p w:rsidR="009A33B4" w:rsidRPr="00C87FD8" w:rsidRDefault="009A33B4" w:rsidP="009A33B4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lastRenderedPageBreak/>
              <w:t>Экологические основы природопользования</w:t>
            </w:r>
          </w:p>
        </w:tc>
      </w:tr>
      <w:tr w:rsidR="00EC0462" w:rsidRPr="00C87FD8" w:rsidTr="004D5478">
        <w:tc>
          <w:tcPr>
            <w:tcW w:w="803" w:type="dxa"/>
          </w:tcPr>
          <w:p w:rsidR="00EC0462" w:rsidRDefault="00EC0462" w:rsidP="00EC0462">
            <w:r w:rsidRPr="00532156">
              <w:rPr>
                <w:sz w:val="20"/>
                <w:szCs w:val="20"/>
              </w:rPr>
              <w:lastRenderedPageBreak/>
              <w:t>ТД</w:t>
            </w:r>
          </w:p>
        </w:tc>
        <w:tc>
          <w:tcPr>
            <w:tcW w:w="6535" w:type="dxa"/>
          </w:tcPr>
          <w:p w:rsidR="00EC0462" w:rsidRPr="00354A8A" w:rsidRDefault="00EC0462" w:rsidP="00EC0462">
            <w:pPr>
              <w:jc w:val="both"/>
              <w:rPr>
                <w:sz w:val="20"/>
                <w:szCs w:val="20"/>
              </w:rPr>
            </w:pPr>
            <w:r w:rsidRPr="00354A8A">
              <w:rPr>
                <w:sz w:val="20"/>
                <w:szCs w:val="20"/>
              </w:rPr>
              <w:t>Разработка предложений по совершенствованию системы кормления сельскохозяйственных животных на основе оценки кормового стола</w:t>
            </w:r>
          </w:p>
        </w:tc>
        <w:tc>
          <w:tcPr>
            <w:tcW w:w="1275" w:type="dxa"/>
          </w:tcPr>
          <w:p w:rsidR="00EC0462" w:rsidRDefault="00EC0462" w:rsidP="00EC0462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МДК.01.01.</w:t>
            </w:r>
          </w:p>
          <w:p w:rsidR="00EC0462" w:rsidRDefault="00EC0462" w:rsidP="00EC0462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МДК.02.01.</w:t>
            </w:r>
          </w:p>
          <w:p w:rsidR="00EC0462" w:rsidRDefault="00EC0462" w:rsidP="00EC0462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МДК.03.02.</w:t>
            </w:r>
          </w:p>
          <w:p w:rsidR="00EC0462" w:rsidRDefault="00EC0462" w:rsidP="00EC0462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МДК.05.01.</w:t>
            </w:r>
          </w:p>
          <w:p w:rsidR="00EC0462" w:rsidRDefault="00EC0462" w:rsidP="00EC0462">
            <w:pPr>
              <w:rPr>
                <w:sz w:val="20"/>
                <w:szCs w:val="20"/>
              </w:rPr>
            </w:pPr>
          </w:p>
          <w:p w:rsidR="00EC0462" w:rsidRDefault="00EC0462" w:rsidP="00EC0462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ОП.04.</w:t>
            </w:r>
          </w:p>
          <w:p w:rsidR="00EC0462" w:rsidRDefault="00EC0462" w:rsidP="00E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ОП.05.</w:t>
            </w:r>
          </w:p>
          <w:p w:rsidR="00EC0462" w:rsidRDefault="00EC0462" w:rsidP="00E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ОП.07.</w:t>
            </w:r>
          </w:p>
          <w:p w:rsidR="00EC0462" w:rsidRDefault="00EC0462" w:rsidP="00E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ОП.08.</w:t>
            </w:r>
          </w:p>
          <w:p w:rsidR="00EC0462" w:rsidRDefault="00EC0462" w:rsidP="00EC0462">
            <w:pPr>
              <w:rPr>
                <w:sz w:val="20"/>
                <w:szCs w:val="20"/>
              </w:rPr>
            </w:pPr>
          </w:p>
          <w:p w:rsidR="00EC0462" w:rsidRDefault="00EC0462" w:rsidP="00EC0462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ОП.09</w:t>
            </w:r>
            <w:r>
              <w:rPr>
                <w:sz w:val="20"/>
                <w:szCs w:val="20"/>
              </w:rPr>
              <w:t>.</w:t>
            </w:r>
          </w:p>
          <w:p w:rsidR="00EC0462" w:rsidRDefault="00EC0462" w:rsidP="00EC0462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ЕН.01.</w:t>
            </w:r>
            <w:r w:rsidRPr="00711A6C">
              <w:rPr>
                <w:sz w:val="20"/>
                <w:szCs w:val="20"/>
              </w:rPr>
              <w:tab/>
            </w:r>
          </w:p>
          <w:p w:rsidR="00EC0462" w:rsidRPr="00A76282" w:rsidRDefault="00EC0462" w:rsidP="00EC0462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EC0462" w:rsidRPr="00711A6C" w:rsidRDefault="00EC0462" w:rsidP="00EC0462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Методы содержания собак и ухода за ними</w:t>
            </w:r>
          </w:p>
          <w:p w:rsidR="00EC0462" w:rsidRPr="00711A6C" w:rsidRDefault="00EC0462" w:rsidP="00EC0462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Техника и методы разведения собак</w:t>
            </w:r>
          </w:p>
          <w:p w:rsidR="00EC0462" w:rsidRPr="00711A6C" w:rsidRDefault="00EC0462" w:rsidP="00EC0462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Методы подготовки и применения собак по породам и видам служб</w:t>
            </w:r>
          </w:p>
          <w:p w:rsidR="00EC0462" w:rsidRDefault="00EC0462" w:rsidP="00EC0462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Управление структурным подразделением организации (предприятия) и малым предприятием</w:t>
            </w:r>
          </w:p>
          <w:p w:rsidR="00EC0462" w:rsidRDefault="00EC0462" w:rsidP="00EC0462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Охрана труда</w:t>
            </w:r>
          </w:p>
          <w:p w:rsidR="00EC0462" w:rsidRDefault="00EC0462" w:rsidP="00EC0462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Информационные технологии в профессиональной деятельности</w:t>
            </w:r>
          </w:p>
          <w:p w:rsidR="00EC0462" w:rsidRDefault="00EC0462" w:rsidP="00EC0462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Основы экономики, менеджмента и маркетинга</w:t>
            </w:r>
          </w:p>
          <w:p w:rsidR="00EC0462" w:rsidRPr="00711A6C" w:rsidRDefault="00EC0462" w:rsidP="00EC0462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Правовое обеспечение профессиональной и предпринимательской деятельности</w:t>
            </w:r>
          </w:p>
          <w:p w:rsidR="00EC0462" w:rsidRPr="00711A6C" w:rsidRDefault="00EC0462" w:rsidP="00EC0462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Безопасность жизнедеятельности</w:t>
            </w:r>
          </w:p>
          <w:p w:rsidR="00EC0462" w:rsidRPr="00C87FD8" w:rsidRDefault="00EC0462" w:rsidP="00EC0462">
            <w:pPr>
              <w:rPr>
                <w:sz w:val="20"/>
                <w:szCs w:val="20"/>
              </w:rPr>
            </w:pPr>
            <w:r w:rsidRPr="00711A6C">
              <w:rPr>
                <w:sz w:val="20"/>
                <w:szCs w:val="20"/>
              </w:rPr>
              <w:t>Экологические основы природопользования</w:t>
            </w:r>
          </w:p>
        </w:tc>
      </w:tr>
      <w:tr w:rsidR="00EC0462" w:rsidRPr="00C87FD8" w:rsidTr="004D5478">
        <w:tc>
          <w:tcPr>
            <w:tcW w:w="803" w:type="dxa"/>
          </w:tcPr>
          <w:p w:rsidR="00EC0462" w:rsidRPr="00D03A0D" w:rsidRDefault="00EC0462" w:rsidP="00EC0462">
            <w:pPr>
              <w:rPr>
                <w:sz w:val="20"/>
                <w:szCs w:val="20"/>
              </w:rPr>
            </w:pPr>
            <w:r w:rsidRPr="00D03A0D">
              <w:rPr>
                <w:sz w:val="20"/>
                <w:szCs w:val="20"/>
              </w:rPr>
              <w:t>ТФ</w:t>
            </w:r>
          </w:p>
        </w:tc>
        <w:tc>
          <w:tcPr>
            <w:tcW w:w="6535" w:type="dxa"/>
          </w:tcPr>
          <w:p w:rsidR="00EC0462" w:rsidRPr="00285DD6" w:rsidRDefault="00EC0462" w:rsidP="00EC0462">
            <w:pPr>
              <w:rPr>
                <w:sz w:val="20"/>
                <w:szCs w:val="20"/>
              </w:rPr>
            </w:pPr>
            <w:r w:rsidRPr="00A40F67">
              <w:rPr>
                <w:sz w:val="20"/>
                <w:szCs w:val="20"/>
              </w:rPr>
              <w:t>A/03.5 Организация работ по получению, первичной переработке, хранению продукции животноводства в соответствии с технологическими требованиями</w:t>
            </w:r>
          </w:p>
        </w:tc>
        <w:tc>
          <w:tcPr>
            <w:tcW w:w="1275" w:type="dxa"/>
          </w:tcPr>
          <w:p w:rsidR="00EC0462" w:rsidRPr="00A76282" w:rsidRDefault="00EC0462" w:rsidP="00EC0462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EC0462" w:rsidRPr="00C87FD8" w:rsidRDefault="00EC0462" w:rsidP="00EC0462">
            <w:pPr>
              <w:rPr>
                <w:sz w:val="20"/>
                <w:szCs w:val="20"/>
              </w:rPr>
            </w:pPr>
          </w:p>
        </w:tc>
      </w:tr>
      <w:tr w:rsidR="00EC0462" w:rsidRPr="00C87FD8" w:rsidTr="004D5478">
        <w:tc>
          <w:tcPr>
            <w:tcW w:w="803" w:type="dxa"/>
          </w:tcPr>
          <w:p w:rsidR="00EC0462" w:rsidRPr="00D03A0D" w:rsidRDefault="00EC0462" w:rsidP="00EC0462">
            <w:pPr>
              <w:rPr>
                <w:sz w:val="20"/>
                <w:szCs w:val="20"/>
              </w:rPr>
            </w:pPr>
            <w:r w:rsidRPr="00D03A0D">
              <w:rPr>
                <w:sz w:val="20"/>
                <w:szCs w:val="20"/>
              </w:rPr>
              <w:t>ТД</w:t>
            </w:r>
          </w:p>
        </w:tc>
        <w:tc>
          <w:tcPr>
            <w:tcW w:w="6535" w:type="dxa"/>
          </w:tcPr>
          <w:p w:rsidR="00EC0462" w:rsidRPr="00C87FD8" w:rsidRDefault="00EC0462" w:rsidP="00EC0462">
            <w:pPr>
              <w:jc w:val="both"/>
              <w:rPr>
                <w:sz w:val="20"/>
                <w:szCs w:val="20"/>
              </w:rPr>
            </w:pPr>
            <w:r w:rsidRPr="0076604E">
              <w:rPr>
                <w:sz w:val="20"/>
                <w:szCs w:val="20"/>
              </w:rPr>
              <w:t>Подготовка планов-графиков выполнения технологических операций по получению, первичной переработке, хранению продукции животноводства в соответствии с технологическими картами, регламентами</w:t>
            </w:r>
          </w:p>
        </w:tc>
        <w:tc>
          <w:tcPr>
            <w:tcW w:w="1275" w:type="dxa"/>
          </w:tcPr>
          <w:p w:rsidR="00410D15" w:rsidRDefault="00410D15" w:rsidP="00EC0462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МДК.05.01.</w:t>
            </w:r>
          </w:p>
          <w:p w:rsidR="00410D15" w:rsidRDefault="00410D15" w:rsidP="00EC0462">
            <w:pPr>
              <w:rPr>
                <w:sz w:val="20"/>
                <w:szCs w:val="20"/>
              </w:rPr>
            </w:pPr>
          </w:p>
          <w:p w:rsidR="00410D15" w:rsidRDefault="00410D15" w:rsidP="00EC0462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МДК.03.02 ОП.01.</w:t>
            </w:r>
          </w:p>
          <w:p w:rsidR="00410D15" w:rsidRDefault="00410D15" w:rsidP="00E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ОП.02</w:t>
            </w:r>
            <w:r w:rsidRPr="00410D15">
              <w:rPr>
                <w:sz w:val="20"/>
                <w:szCs w:val="20"/>
              </w:rPr>
              <w:t>.</w:t>
            </w:r>
            <w:r w:rsidRPr="00410D15">
              <w:rPr>
                <w:sz w:val="20"/>
                <w:szCs w:val="20"/>
              </w:rPr>
              <w:tab/>
            </w:r>
          </w:p>
          <w:p w:rsidR="00410D15" w:rsidRDefault="00410D15" w:rsidP="00410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ОП.04</w:t>
            </w:r>
            <w:r w:rsidRPr="00410D15">
              <w:rPr>
                <w:sz w:val="20"/>
                <w:szCs w:val="20"/>
              </w:rPr>
              <w:t>.</w:t>
            </w:r>
          </w:p>
          <w:p w:rsidR="00410D15" w:rsidRDefault="00410D15" w:rsidP="00410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ОП.05</w:t>
            </w:r>
            <w:r w:rsidRPr="00410D15">
              <w:rPr>
                <w:sz w:val="20"/>
                <w:szCs w:val="20"/>
              </w:rPr>
              <w:t>.</w:t>
            </w:r>
            <w:r w:rsidRPr="00410D15">
              <w:rPr>
                <w:sz w:val="20"/>
                <w:szCs w:val="20"/>
              </w:rPr>
              <w:tab/>
            </w:r>
          </w:p>
          <w:p w:rsidR="00EC0462" w:rsidRPr="00A76282" w:rsidRDefault="00410D15" w:rsidP="00410D15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ОП.0</w:t>
            </w:r>
            <w:r>
              <w:rPr>
                <w:sz w:val="20"/>
                <w:szCs w:val="20"/>
              </w:rPr>
              <w:t>8</w:t>
            </w:r>
            <w:r w:rsidRPr="00410D15">
              <w:rPr>
                <w:sz w:val="20"/>
                <w:szCs w:val="20"/>
              </w:rPr>
              <w:t>.</w:t>
            </w:r>
            <w:r w:rsidRPr="00410D15">
              <w:rPr>
                <w:sz w:val="20"/>
                <w:szCs w:val="20"/>
              </w:rPr>
              <w:tab/>
            </w:r>
            <w:r w:rsidRPr="00410D15">
              <w:rPr>
                <w:sz w:val="20"/>
                <w:szCs w:val="20"/>
              </w:rPr>
              <w:tab/>
            </w:r>
          </w:p>
        </w:tc>
        <w:tc>
          <w:tcPr>
            <w:tcW w:w="6521" w:type="dxa"/>
          </w:tcPr>
          <w:p w:rsidR="00410D15" w:rsidRPr="00410D15" w:rsidRDefault="00410D15" w:rsidP="00410D15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Управление структурным подразделением организации (предприятия) и малым предприятием</w:t>
            </w:r>
          </w:p>
          <w:p w:rsidR="00410D15" w:rsidRDefault="00410D15" w:rsidP="00410D15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Методы подготовки и применения собак по породам и видам служб</w:t>
            </w:r>
          </w:p>
          <w:p w:rsidR="00410D15" w:rsidRPr="00410D15" w:rsidRDefault="00410D15" w:rsidP="00410D15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Биология собак</w:t>
            </w:r>
          </w:p>
          <w:p w:rsidR="00410D15" w:rsidRPr="00410D15" w:rsidRDefault="00410D15" w:rsidP="00410D15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Анатомия и физиология животных</w:t>
            </w:r>
          </w:p>
          <w:p w:rsidR="00410D15" w:rsidRPr="00410D15" w:rsidRDefault="00410D15" w:rsidP="00410D15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Охрана труда</w:t>
            </w:r>
          </w:p>
          <w:p w:rsidR="00410D15" w:rsidRPr="00410D15" w:rsidRDefault="00410D15" w:rsidP="00410D15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Информационные технологии в профессиональной деятельности</w:t>
            </w:r>
          </w:p>
          <w:p w:rsidR="00EC0462" w:rsidRPr="00C87FD8" w:rsidRDefault="00410D15" w:rsidP="00410D15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Правовое обеспечение профессиональной и предпринимательской деятельности</w:t>
            </w:r>
          </w:p>
        </w:tc>
      </w:tr>
      <w:tr w:rsidR="00A84350" w:rsidRPr="00C87FD8" w:rsidTr="004D5478">
        <w:tc>
          <w:tcPr>
            <w:tcW w:w="803" w:type="dxa"/>
          </w:tcPr>
          <w:p w:rsidR="00A84350" w:rsidRDefault="00A84350" w:rsidP="00A84350">
            <w:r w:rsidRPr="00B34D62">
              <w:rPr>
                <w:sz w:val="20"/>
                <w:szCs w:val="20"/>
              </w:rPr>
              <w:t>ТД</w:t>
            </w:r>
          </w:p>
        </w:tc>
        <w:tc>
          <w:tcPr>
            <w:tcW w:w="6535" w:type="dxa"/>
          </w:tcPr>
          <w:p w:rsidR="00A84350" w:rsidRPr="00C87FD8" w:rsidRDefault="00A84350" w:rsidP="00A84350">
            <w:pPr>
              <w:jc w:val="both"/>
              <w:rPr>
                <w:sz w:val="20"/>
                <w:szCs w:val="20"/>
              </w:rPr>
            </w:pPr>
            <w:r w:rsidRPr="0076604E">
              <w:rPr>
                <w:sz w:val="20"/>
                <w:szCs w:val="20"/>
              </w:rPr>
              <w:t>Определение потребности в средствах производства и рабочей силе для выполнения работ по получению, первичной переработке, хранению продукции животноводства в соответствии с технологическими картами, регламентами</w:t>
            </w:r>
          </w:p>
        </w:tc>
        <w:tc>
          <w:tcPr>
            <w:tcW w:w="1275" w:type="dxa"/>
          </w:tcPr>
          <w:p w:rsidR="00A84350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МДК.05.01.</w:t>
            </w:r>
          </w:p>
          <w:p w:rsidR="00A84350" w:rsidRDefault="00A84350" w:rsidP="00A84350">
            <w:pPr>
              <w:rPr>
                <w:sz w:val="20"/>
                <w:szCs w:val="20"/>
              </w:rPr>
            </w:pPr>
          </w:p>
          <w:p w:rsidR="00A84350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МДК.03.02 ОП.01.</w:t>
            </w:r>
          </w:p>
          <w:p w:rsidR="00A84350" w:rsidRDefault="00A84350" w:rsidP="00A84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ОП.02</w:t>
            </w:r>
            <w:r w:rsidRPr="00410D15">
              <w:rPr>
                <w:sz w:val="20"/>
                <w:szCs w:val="20"/>
              </w:rPr>
              <w:t>.</w:t>
            </w:r>
            <w:r w:rsidRPr="00410D15">
              <w:rPr>
                <w:sz w:val="20"/>
                <w:szCs w:val="20"/>
              </w:rPr>
              <w:tab/>
            </w:r>
          </w:p>
          <w:p w:rsidR="00A84350" w:rsidRDefault="00A84350" w:rsidP="00A84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ОП.04</w:t>
            </w:r>
            <w:r w:rsidRPr="00410D15">
              <w:rPr>
                <w:sz w:val="20"/>
                <w:szCs w:val="20"/>
              </w:rPr>
              <w:t>.</w:t>
            </w:r>
          </w:p>
          <w:p w:rsidR="00A84350" w:rsidRDefault="00A84350" w:rsidP="00A84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ОП.05</w:t>
            </w:r>
            <w:r w:rsidRPr="00410D15">
              <w:rPr>
                <w:sz w:val="20"/>
                <w:szCs w:val="20"/>
              </w:rPr>
              <w:t>.</w:t>
            </w:r>
            <w:r w:rsidRPr="00410D15">
              <w:rPr>
                <w:sz w:val="20"/>
                <w:szCs w:val="20"/>
              </w:rPr>
              <w:tab/>
            </w:r>
          </w:p>
          <w:p w:rsidR="00A84350" w:rsidRPr="00A76282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ОП.0</w:t>
            </w:r>
            <w:r>
              <w:rPr>
                <w:sz w:val="20"/>
                <w:szCs w:val="20"/>
              </w:rPr>
              <w:t>8</w:t>
            </w:r>
            <w:r w:rsidRPr="00410D15">
              <w:rPr>
                <w:sz w:val="20"/>
                <w:szCs w:val="20"/>
              </w:rPr>
              <w:t>.</w:t>
            </w:r>
            <w:r w:rsidRPr="00410D15">
              <w:rPr>
                <w:sz w:val="20"/>
                <w:szCs w:val="20"/>
              </w:rPr>
              <w:tab/>
            </w:r>
            <w:r w:rsidRPr="00410D15">
              <w:rPr>
                <w:sz w:val="20"/>
                <w:szCs w:val="20"/>
              </w:rPr>
              <w:tab/>
            </w:r>
          </w:p>
        </w:tc>
        <w:tc>
          <w:tcPr>
            <w:tcW w:w="6521" w:type="dxa"/>
          </w:tcPr>
          <w:p w:rsidR="00A84350" w:rsidRPr="00410D15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Управление структурным подразделением организации (предприятия) и малым предприятием</w:t>
            </w:r>
          </w:p>
          <w:p w:rsidR="00A84350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Методы подготовки и применения собак по породам и видам служб</w:t>
            </w:r>
          </w:p>
          <w:p w:rsidR="00A84350" w:rsidRPr="00410D15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Биология собак</w:t>
            </w:r>
          </w:p>
          <w:p w:rsidR="00A84350" w:rsidRPr="00410D15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Анатомия и физиология животных</w:t>
            </w:r>
          </w:p>
          <w:p w:rsidR="00A84350" w:rsidRPr="00410D15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Охрана труда</w:t>
            </w:r>
          </w:p>
          <w:p w:rsidR="00A84350" w:rsidRPr="00410D15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Информационные технологии в профессиональной деятельности</w:t>
            </w:r>
          </w:p>
          <w:p w:rsidR="00A84350" w:rsidRPr="00C87FD8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Правовое обеспечение профессиональной и предпринимательской деятельности</w:t>
            </w:r>
          </w:p>
        </w:tc>
      </w:tr>
      <w:tr w:rsidR="00A84350" w:rsidRPr="00C87FD8" w:rsidTr="004D5478">
        <w:tc>
          <w:tcPr>
            <w:tcW w:w="803" w:type="dxa"/>
          </w:tcPr>
          <w:p w:rsidR="00A84350" w:rsidRDefault="00A84350" w:rsidP="00A84350">
            <w:r w:rsidRPr="00B34D62">
              <w:rPr>
                <w:sz w:val="20"/>
                <w:szCs w:val="20"/>
              </w:rPr>
              <w:lastRenderedPageBreak/>
              <w:t>ТД</w:t>
            </w:r>
          </w:p>
        </w:tc>
        <w:tc>
          <w:tcPr>
            <w:tcW w:w="6535" w:type="dxa"/>
          </w:tcPr>
          <w:p w:rsidR="00A84350" w:rsidRPr="00C87FD8" w:rsidRDefault="00A84350" w:rsidP="00A84350">
            <w:pPr>
              <w:jc w:val="both"/>
              <w:rPr>
                <w:sz w:val="20"/>
                <w:szCs w:val="20"/>
              </w:rPr>
            </w:pPr>
            <w:r w:rsidRPr="0076604E">
              <w:rPr>
                <w:sz w:val="20"/>
                <w:szCs w:val="20"/>
              </w:rPr>
              <w:t>Разработка заданий для структурных подразделений (работников) по получению, первичной переработке, хранению продукции животноводства в соответствии с планом-графиком работ</w:t>
            </w:r>
          </w:p>
        </w:tc>
        <w:tc>
          <w:tcPr>
            <w:tcW w:w="1275" w:type="dxa"/>
          </w:tcPr>
          <w:p w:rsidR="00A84350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МДК.05.01.</w:t>
            </w:r>
          </w:p>
          <w:p w:rsidR="00A84350" w:rsidRDefault="00A84350" w:rsidP="00A84350">
            <w:pPr>
              <w:rPr>
                <w:sz w:val="20"/>
                <w:szCs w:val="20"/>
              </w:rPr>
            </w:pPr>
          </w:p>
          <w:p w:rsidR="00A84350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МДК.03.02 ОП.01.</w:t>
            </w:r>
          </w:p>
          <w:p w:rsidR="00A84350" w:rsidRDefault="00A84350" w:rsidP="00A84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ОП.02</w:t>
            </w:r>
            <w:r w:rsidRPr="00410D15">
              <w:rPr>
                <w:sz w:val="20"/>
                <w:szCs w:val="20"/>
              </w:rPr>
              <w:t>.</w:t>
            </w:r>
            <w:r w:rsidRPr="00410D15">
              <w:rPr>
                <w:sz w:val="20"/>
                <w:szCs w:val="20"/>
              </w:rPr>
              <w:tab/>
            </w:r>
          </w:p>
          <w:p w:rsidR="00A84350" w:rsidRDefault="00A84350" w:rsidP="00A84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ОП.04</w:t>
            </w:r>
            <w:r w:rsidRPr="00410D15">
              <w:rPr>
                <w:sz w:val="20"/>
                <w:szCs w:val="20"/>
              </w:rPr>
              <w:t>.</w:t>
            </w:r>
          </w:p>
          <w:p w:rsidR="00A84350" w:rsidRDefault="00A84350" w:rsidP="00A84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ОП.05</w:t>
            </w:r>
            <w:r w:rsidRPr="00410D15">
              <w:rPr>
                <w:sz w:val="20"/>
                <w:szCs w:val="20"/>
              </w:rPr>
              <w:t>.</w:t>
            </w:r>
            <w:r w:rsidRPr="00410D15">
              <w:rPr>
                <w:sz w:val="20"/>
                <w:szCs w:val="20"/>
              </w:rPr>
              <w:tab/>
            </w:r>
          </w:p>
          <w:p w:rsidR="00A84350" w:rsidRPr="00A76282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ОП.0</w:t>
            </w:r>
            <w:r>
              <w:rPr>
                <w:sz w:val="20"/>
                <w:szCs w:val="20"/>
              </w:rPr>
              <w:t>8</w:t>
            </w:r>
            <w:r w:rsidRPr="00410D15">
              <w:rPr>
                <w:sz w:val="20"/>
                <w:szCs w:val="20"/>
              </w:rPr>
              <w:t>.</w:t>
            </w:r>
            <w:r w:rsidRPr="00410D15">
              <w:rPr>
                <w:sz w:val="20"/>
                <w:szCs w:val="20"/>
              </w:rPr>
              <w:tab/>
            </w:r>
            <w:r w:rsidRPr="00410D15">
              <w:rPr>
                <w:sz w:val="20"/>
                <w:szCs w:val="20"/>
              </w:rPr>
              <w:tab/>
            </w:r>
          </w:p>
        </w:tc>
        <w:tc>
          <w:tcPr>
            <w:tcW w:w="6521" w:type="dxa"/>
          </w:tcPr>
          <w:p w:rsidR="00A84350" w:rsidRPr="00410D15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Управление структурным подразделением организации (предприятия) и малым предприятием</w:t>
            </w:r>
          </w:p>
          <w:p w:rsidR="00A84350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Методы подготовки и применения собак по породам и видам служб</w:t>
            </w:r>
          </w:p>
          <w:p w:rsidR="00A84350" w:rsidRPr="00410D15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Биология собак</w:t>
            </w:r>
          </w:p>
          <w:p w:rsidR="00A84350" w:rsidRPr="00410D15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Анатомия и физиология животных</w:t>
            </w:r>
          </w:p>
          <w:p w:rsidR="00A84350" w:rsidRPr="00410D15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Охрана труда</w:t>
            </w:r>
          </w:p>
          <w:p w:rsidR="00A84350" w:rsidRPr="00410D15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Информационные технологии в профессиональной деятельности</w:t>
            </w:r>
          </w:p>
          <w:p w:rsidR="00A84350" w:rsidRPr="00C87FD8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Правовое обеспечение профессиональной и предпринимательской деятельности</w:t>
            </w:r>
          </w:p>
        </w:tc>
      </w:tr>
      <w:tr w:rsidR="00A84350" w:rsidRPr="00C87FD8" w:rsidTr="004D5478">
        <w:tc>
          <w:tcPr>
            <w:tcW w:w="803" w:type="dxa"/>
          </w:tcPr>
          <w:p w:rsidR="00A84350" w:rsidRDefault="00A84350" w:rsidP="00A84350">
            <w:r w:rsidRPr="00B34D62">
              <w:rPr>
                <w:sz w:val="20"/>
                <w:szCs w:val="20"/>
              </w:rPr>
              <w:t>ТД</w:t>
            </w:r>
          </w:p>
        </w:tc>
        <w:tc>
          <w:tcPr>
            <w:tcW w:w="6535" w:type="dxa"/>
          </w:tcPr>
          <w:p w:rsidR="00A84350" w:rsidRPr="00C87FD8" w:rsidRDefault="00A84350" w:rsidP="00A84350">
            <w:pPr>
              <w:jc w:val="both"/>
              <w:rPr>
                <w:sz w:val="20"/>
                <w:szCs w:val="20"/>
              </w:rPr>
            </w:pPr>
            <w:r w:rsidRPr="0076604E">
              <w:rPr>
                <w:sz w:val="20"/>
                <w:szCs w:val="20"/>
              </w:rPr>
              <w:t>Инструктирование работников структурных подразделений по выполнению производственных заданий в области содержания и разведения сельскохозяйственных животных</w:t>
            </w:r>
          </w:p>
        </w:tc>
        <w:tc>
          <w:tcPr>
            <w:tcW w:w="1275" w:type="dxa"/>
          </w:tcPr>
          <w:p w:rsidR="00A84350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МДК.05.01.</w:t>
            </w:r>
          </w:p>
          <w:p w:rsidR="00A84350" w:rsidRDefault="00A84350" w:rsidP="00A84350">
            <w:pPr>
              <w:rPr>
                <w:sz w:val="20"/>
                <w:szCs w:val="20"/>
              </w:rPr>
            </w:pPr>
          </w:p>
          <w:p w:rsidR="00A84350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МДК.03.02 ОП.01.</w:t>
            </w:r>
          </w:p>
          <w:p w:rsidR="00A84350" w:rsidRDefault="00A84350" w:rsidP="00A84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ОП.02</w:t>
            </w:r>
            <w:r w:rsidRPr="00410D15">
              <w:rPr>
                <w:sz w:val="20"/>
                <w:szCs w:val="20"/>
              </w:rPr>
              <w:t>.</w:t>
            </w:r>
            <w:r w:rsidRPr="00410D15">
              <w:rPr>
                <w:sz w:val="20"/>
                <w:szCs w:val="20"/>
              </w:rPr>
              <w:tab/>
            </w:r>
          </w:p>
          <w:p w:rsidR="00A84350" w:rsidRDefault="00A84350" w:rsidP="00A84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ОП.04</w:t>
            </w:r>
            <w:r w:rsidRPr="00410D15">
              <w:rPr>
                <w:sz w:val="20"/>
                <w:szCs w:val="20"/>
              </w:rPr>
              <w:t>.</w:t>
            </w:r>
          </w:p>
          <w:p w:rsidR="00A84350" w:rsidRDefault="00A84350" w:rsidP="00A84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ОП.05</w:t>
            </w:r>
            <w:r w:rsidRPr="00410D15">
              <w:rPr>
                <w:sz w:val="20"/>
                <w:szCs w:val="20"/>
              </w:rPr>
              <w:t>.</w:t>
            </w:r>
            <w:r w:rsidRPr="00410D15">
              <w:rPr>
                <w:sz w:val="20"/>
                <w:szCs w:val="20"/>
              </w:rPr>
              <w:tab/>
            </w:r>
          </w:p>
          <w:p w:rsidR="00A84350" w:rsidRPr="00A76282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ОП.0</w:t>
            </w:r>
            <w:r>
              <w:rPr>
                <w:sz w:val="20"/>
                <w:szCs w:val="20"/>
              </w:rPr>
              <w:t>8</w:t>
            </w:r>
            <w:r w:rsidRPr="00410D15">
              <w:rPr>
                <w:sz w:val="20"/>
                <w:szCs w:val="20"/>
              </w:rPr>
              <w:t>.</w:t>
            </w:r>
            <w:r w:rsidRPr="00410D15">
              <w:rPr>
                <w:sz w:val="20"/>
                <w:szCs w:val="20"/>
              </w:rPr>
              <w:tab/>
            </w:r>
            <w:r w:rsidRPr="00410D15">
              <w:rPr>
                <w:sz w:val="20"/>
                <w:szCs w:val="20"/>
              </w:rPr>
              <w:tab/>
            </w:r>
          </w:p>
        </w:tc>
        <w:tc>
          <w:tcPr>
            <w:tcW w:w="6521" w:type="dxa"/>
          </w:tcPr>
          <w:p w:rsidR="00A84350" w:rsidRPr="00410D15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Управление структурным подразделением организации (предприятия) и малым предприятием</w:t>
            </w:r>
          </w:p>
          <w:p w:rsidR="00A84350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Методы подготовки и применения собак по породам и видам служб</w:t>
            </w:r>
          </w:p>
          <w:p w:rsidR="00A84350" w:rsidRPr="00410D15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Биология собак</w:t>
            </w:r>
          </w:p>
          <w:p w:rsidR="00A84350" w:rsidRPr="00410D15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Анатомия и физиология животных</w:t>
            </w:r>
          </w:p>
          <w:p w:rsidR="00A84350" w:rsidRPr="00410D15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Охрана труда</w:t>
            </w:r>
          </w:p>
          <w:p w:rsidR="00A84350" w:rsidRPr="00410D15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Информационные технологии в профессиональной деятельности</w:t>
            </w:r>
          </w:p>
          <w:p w:rsidR="00A84350" w:rsidRPr="00C87FD8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Правовое обеспечение профессиональной и предпринимательской деятельности</w:t>
            </w:r>
          </w:p>
        </w:tc>
      </w:tr>
      <w:tr w:rsidR="00A84350" w:rsidRPr="00C87FD8" w:rsidTr="004D5478">
        <w:tc>
          <w:tcPr>
            <w:tcW w:w="803" w:type="dxa"/>
          </w:tcPr>
          <w:p w:rsidR="00A84350" w:rsidRDefault="00A84350" w:rsidP="00A84350">
            <w:r w:rsidRPr="00B34D62">
              <w:rPr>
                <w:sz w:val="20"/>
                <w:szCs w:val="20"/>
              </w:rPr>
              <w:t>ТД</w:t>
            </w:r>
          </w:p>
        </w:tc>
        <w:tc>
          <w:tcPr>
            <w:tcW w:w="6535" w:type="dxa"/>
          </w:tcPr>
          <w:p w:rsidR="00A84350" w:rsidRPr="00C87FD8" w:rsidRDefault="00A84350" w:rsidP="00A84350">
            <w:pPr>
              <w:jc w:val="both"/>
              <w:rPr>
                <w:sz w:val="20"/>
                <w:szCs w:val="20"/>
              </w:rPr>
            </w:pPr>
            <w:r w:rsidRPr="0076604E">
              <w:rPr>
                <w:sz w:val="20"/>
                <w:szCs w:val="20"/>
              </w:rPr>
              <w:t>Контроль соответствия работ, выполняемых при получении, первичной переработке, хранении продукции животноводства, требованиям нормативно-технической документации</w:t>
            </w:r>
          </w:p>
        </w:tc>
        <w:tc>
          <w:tcPr>
            <w:tcW w:w="1275" w:type="dxa"/>
          </w:tcPr>
          <w:p w:rsidR="00A84350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МДК.05.01.</w:t>
            </w:r>
          </w:p>
          <w:p w:rsidR="00A84350" w:rsidRDefault="00A84350" w:rsidP="00A84350">
            <w:pPr>
              <w:rPr>
                <w:sz w:val="20"/>
                <w:szCs w:val="20"/>
              </w:rPr>
            </w:pPr>
          </w:p>
          <w:p w:rsidR="00A84350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МДК.03.02 ОП.01.</w:t>
            </w:r>
          </w:p>
          <w:p w:rsidR="00A84350" w:rsidRDefault="00A84350" w:rsidP="00A84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ОП.02</w:t>
            </w:r>
            <w:r w:rsidRPr="00410D15">
              <w:rPr>
                <w:sz w:val="20"/>
                <w:szCs w:val="20"/>
              </w:rPr>
              <w:t>.</w:t>
            </w:r>
            <w:r w:rsidRPr="00410D15">
              <w:rPr>
                <w:sz w:val="20"/>
                <w:szCs w:val="20"/>
              </w:rPr>
              <w:tab/>
            </w:r>
          </w:p>
          <w:p w:rsidR="00A84350" w:rsidRDefault="00A84350" w:rsidP="00A84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ОП.04</w:t>
            </w:r>
            <w:r w:rsidRPr="00410D15">
              <w:rPr>
                <w:sz w:val="20"/>
                <w:szCs w:val="20"/>
              </w:rPr>
              <w:t>.</w:t>
            </w:r>
          </w:p>
          <w:p w:rsidR="00A84350" w:rsidRDefault="00A84350" w:rsidP="00A84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ОП.05</w:t>
            </w:r>
            <w:r w:rsidRPr="00410D15">
              <w:rPr>
                <w:sz w:val="20"/>
                <w:szCs w:val="20"/>
              </w:rPr>
              <w:t>.</w:t>
            </w:r>
            <w:r w:rsidRPr="00410D15">
              <w:rPr>
                <w:sz w:val="20"/>
                <w:szCs w:val="20"/>
              </w:rPr>
              <w:tab/>
            </w:r>
          </w:p>
          <w:p w:rsidR="00A84350" w:rsidRPr="00A76282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ОП.0</w:t>
            </w:r>
            <w:r>
              <w:rPr>
                <w:sz w:val="20"/>
                <w:szCs w:val="20"/>
              </w:rPr>
              <w:t>8</w:t>
            </w:r>
            <w:r w:rsidRPr="00410D15">
              <w:rPr>
                <w:sz w:val="20"/>
                <w:szCs w:val="20"/>
              </w:rPr>
              <w:t>.</w:t>
            </w:r>
            <w:r w:rsidRPr="00410D15">
              <w:rPr>
                <w:sz w:val="20"/>
                <w:szCs w:val="20"/>
              </w:rPr>
              <w:tab/>
            </w:r>
            <w:r w:rsidRPr="00410D15">
              <w:rPr>
                <w:sz w:val="20"/>
                <w:szCs w:val="20"/>
              </w:rPr>
              <w:tab/>
            </w:r>
          </w:p>
        </w:tc>
        <w:tc>
          <w:tcPr>
            <w:tcW w:w="6521" w:type="dxa"/>
          </w:tcPr>
          <w:p w:rsidR="00A84350" w:rsidRPr="00410D15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Управление структурным подразделением организации (предприятия) и малым предприятием</w:t>
            </w:r>
          </w:p>
          <w:p w:rsidR="00A84350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Методы подготовки и применения собак по породам и видам служб</w:t>
            </w:r>
          </w:p>
          <w:p w:rsidR="00A84350" w:rsidRPr="00410D15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Биология собак</w:t>
            </w:r>
          </w:p>
          <w:p w:rsidR="00A84350" w:rsidRPr="00410D15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Анатомия и физиология животных</w:t>
            </w:r>
          </w:p>
          <w:p w:rsidR="00A84350" w:rsidRPr="00410D15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Охрана труда</w:t>
            </w:r>
          </w:p>
          <w:p w:rsidR="00A84350" w:rsidRPr="00410D15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Информационные технологии в профессиональной деятельности</w:t>
            </w:r>
          </w:p>
          <w:p w:rsidR="00A84350" w:rsidRPr="00C87FD8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Правовое обеспечение профессиональной и предпринимательской деятельности</w:t>
            </w:r>
          </w:p>
        </w:tc>
      </w:tr>
      <w:tr w:rsidR="00A84350" w:rsidRPr="00C87FD8" w:rsidTr="004D5478">
        <w:tc>
          <w:tcPr>
            <w:tcW w:w="803" w:type="dxa"/>
          </w:tcPr>
          <w:p w:rsidR="00A84350" w:rsidRDefault="00A84350" w:rsidP="00A84350">
            <w:r w:rsidRPr="00B34D62">
              <w:rPr>
                <w:sz w:val="20"/>
                <w:szCs w:val="20"/>
              </w:rPr>
              <w:t>ТД</w:t>
            </w:r>
          </w:p>
        </w:tc>
        <w:tc>
          <w:tcPr>
            <w:tcW w:w="6535" w:type="dxa"/>
          </w:tcPr>
          <w:p w:rsidR="00A84350" w:rsidRPr="00C87FD8" w:rsidRDefault="00A84350" w:rsidP="00A84350">
            <w:pPr>
              <w:jc w:val="both"/>
              <w:rPr>
                <w:sz w:val="20"/>
                <w:szCs w:val="20"/>
              </w:rPr>
            </w:pPr>
            <w:r w:rsidRPr="0076604E">
              <w:rPr>
                <w:sz w:val="20"/>
                <w:szCs w:val="20"/>
              </w:rPr>
              <w:t>Оценка классов (подклассов, категорий) продукции животноводства в соответствии со стандартными методами</w:t>
            </w:r>
          </w:p>
        </w:tc>
        <w:tc>
          <w:tcPr>
            <w:tcW w:w="1275" w:type="dxa"/>
          </w:tcPr>
          <w:p w:rsidR="00A84350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МДК.05.01.</w:t>
            </w:r>
          </w:p>
          <w:p w:rsidR="00A84350" w:rsidRDefault="00A84350" w:rsidP="00A84350">
            <w:pPr>
              <w:rPr>
                <w:sz w:val="20"/>
                <w:szCs w:val="20"/>
              </w:rPr>
            </w:pPr>
          </w:p>
          <w:p w:rsidR="00A84350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МДК.03.02 ОП.01.</w:t>
            </w:r>
          </w:p>
          <w:p w:rsidR="00A84350" w:rsidRDefault="00A84350" w:rsidP="00A84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ОП.02</w:t>
            </w:r>
            <w:r w:rsidRPr="00410D15">
              <w:rPr>
                <w:sz w:val="20"/>
                <w:szCs w:val="20"/>
              </w:rPr>
              <w:t>.</w:t>
            </w:r>
            <w:r w:rsidRPr="00410D15">
              <w:rPr>
                <w:sz w:val="20"/>
                <w:szCs w:val="20"/>
              </w:rPr>
              <w:tab/>
            </w:r>
          </w:p>
          <w:p w:rsidR="00A84350" w:rsidRDefault="00A84350" w:rsidP="00A84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ОП.04</w:t>
            </w:r>
            <w:r w:rsidRPr="00410D15">
              <w:rPr>
                <w:sz w:val="20"/>
                <w:szCs w:val="20"/>
              </w:rPr>
              <w:t>.</w:t>
            </w:r>
          </w:p>
          <w:p w:rsidR="00A84350" w:rsidRDefault="00A84350" w:rsidP="00A84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ОП.05</w:t>
            </w:r>
            <w:r w:rsidRPr="00410D15">
              <w:rPr>
                <w:sz w:val="20"/>
                <w:szCs w:val="20"/>
              </w:rPr>
              <w:t>.</w:t>
            </w:r>
            <w:r w:rsidRPr="00410D15">
              <w:rPr>
                <w:sz w:val="20"/>
                <w:szCs w:val="20"/>
              </w:rPr>
              <w:tab/>
            </w:r>
          </w:p>
          <w:p w:rsidR="00A84350" w:rsidRPr="00A76282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ОП.0</w:t>
            </w:r>
            <w:r>
              <w:rPr>
                <w:sz w:val="20"/>
                <w:szCs w:val="20"/>
              </w:rPr>
              <w:t>8</w:t>
            </w:r>
            <w:r w:rsidRPr="00410D15">
              <w:rPr>
                <w:sz w:val="20"/>
                <w:szCs w:val="20"/>
              </w:rPr>
              <w:t>.</w:t>
            </w:r>
            <w:r w:rsidRPr="00410D15">
              <w:rPr>
                <w:sz w:val="20"/>
                <w:szCs w:val="20"/>
              </w:rPr>
              <w:tab/>
            </w:r>
            <w:r w:rsidRPr="00410D15">
              <w:rPr>
                <w:sz w:val="20"/>
                <w:szCs w:val="20"/>
              </w:rPr>
              <w:tab/>
            </w:r>
          </w:p>
        </w:tc>
        <w:tc>
          <w:tcPr>
            <w:tcW w:w="6521" w:type="dxa"/>
          </w:tcPr>
          <w:p w:rsidR="00A84350" w:rsidRPr="00410D15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Управление структурным подразделением организации (предприятия) и малым предприятием</w:t>
            </w:r>
          </w:p>
          <w:p w:rsidR="00A84350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Методы подготовки и применения собак по породам и видам служб</w:t>
            </w:r>
          </w:p>
          <w:p w:rsidR="00A84350" w:rsidRPr="00410D15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Биология собак</w:t>
            </w:r>
          </w:p>
          <w:p w:rsidR="00A84350" w:rsidRPr="00410D15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Анатомия и физиология животных</w:t>
            </w:r>
          </w:p>
          <w:p w:rsidR="00A84350" w:rsidRPr="00410D15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Охрана труда</w:t>
            </w:r>
          </w:p>
          <w:p w:rsidR="00A84350" w:rsidRPr="00410D15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Информационные технологии в профессиональной деятельности</w:t>
            </w:r>
          </w:p>
          <w:p w:rsidR="00A84350" w:rsidRPr="00C87FD8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Правовое обеспечение профессиональной и предпринимательской деятельности</w:t>
            </w:r>
          </w:p>
        </w:tc>
      </w:tr>
      <w:tr w:rsidR="00A84350" w:rsidRPr="00C87FD8" w:rsidTr="004D5478">
        <w:tc>
          <w:tcPr>
            <w:tcW w:w="803" w:type="dxa"/>
          </w:tcPr>
          <w:p w:rsidR="00A84350" w:rsidRDefault="00A84350" w:rsidP="00A84350">
            <w:r w:rsidRPr="00B34D62">
              <w:rPr>
                <w:sz w:val="20"/>
                <w:szCs w:val="20"/>
              </w:rPr>
              <w:lastRenderedPageBreak/>
              <w:t>ТД</w:t>
            </w:r>
          </w:p>
        </w:tc>
        <w:tc>
          <w:tcPr>
            <w:tcW w:w="6535" w:type="dxa"/>
          </w:tcPr>
          <w:p w:rsidR="00A84350" w:rsidRPr="00C87FD8" w:rsidRDefault="00A84350" w:rsidP="00A84350">
            <w:pPr>
              <w:jc w:val="both"/>
              <w:rPr>
                <w:sz w:val="20"/>
                <w:szCs w:val="20"/>
              </w:rPr>
            </w:pPr>
            <w:r w:rsidRPr="0076604E">
              <w:rPr>
                <w:sz w:val="20"/>
                <w:szCs w:val="20"/>
              </w:rPr>
              <w:t>Отбор проб продукции животноводства в соответствии со стандартными методами и программой контроля качества продукции для оценки ее качества и безопасности</w:t>
            </w:r>
          </w:p>
        </w:tc>
        <w:tc>
          <w:tcPr>
            <w:tcW w:w="1275" w:type="dxa"/>
          </w:tcPr>
          <w:p w:rsidR="00A84350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МДК.05.01.</w:t>
            </w:r>
          </w:p>
          <w:p w:rsidR="00A84350" w:rsidRDefault="00A84350" w:rsidP="00A84350">
            <w:pPr>
              <w:rPr>
                <w:sz w:val="20"/>
                <w:szCs w:val="20"/>
              </w:rPr>
            </w:pPr>
          </w:p>
          <w:p w:rsidR="00A84350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МДК.03.02 ОП.01.</w:t>
            </w:r>
          </w:p>
          <w:p w:rsidR="00A84350" w:rsidRDefault="00A84350" w:rsidP="00A84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ОП.02</w:t>
            </w:r>
            <w:r w:rsidRPr="00410D15">
              <w:rPr>
                <w:sz w:val="20"/>
                <w:szCs w:val="20"/>
              </w:rPr>
              <w:t>.</w:t>
            </w:r>
            <w:r w:rsidRPr="00410D15">
              <w:rPr>
                <w:sz w:val="20"/>
                <w:szCs w:val="20"/>
              </w:rPr>
              <w:tab/>
            </w:r>
          </w:p>
          <w:p w:rsidR="00A84350" w:rsidRDefault="00A84350" w:rsidP="00A84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ОП.04</w:t>
            </w:r>
            <w:r w:rsidRPr="00410D15">
              <w:rPr>
                <w:sz w:val="20"/>
                <w:szCs w:val="20"/>
              </w:rPr>
              <w:t>.</w:t>
            </w:r>
          </w:p>
          <w:p w:rsidR="00A84350" w:rsidRDefault="00A84350" w:rsidP="00A84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ОП.05</w:t>
            </w:r>
            <w:r w:rsidRPr="00410D15">
              <w:rPr>
                <w:sz w:val="20"/>
                <w:szCs w:val="20"/>
              </w:rPr>
              <w:t>.</w:t>
            </w:r>
            <w:r w:rsidRPr="00410D15">
              <w:rPr>
                <w:sz w:val="20"/>
                <w:szCs w:val="20"/>
              </w:rPr>
              <w:tab/>
            </w:r>
          </w:p>
          <w:p w:rsidR="00A84350" w:rsidRPr="00A76282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ОП.0</w:t>
            </w:r>
            <w:r>
              <w:rPr>
                <w:sz w:val="20"/>
                <w:szCs w:val="20"/>
              </w:rPr>
              <w:t>8</w:t>
            </w:r>
            <w:r w:rsidRPr="00410D15">
              <w:rPr>
                <w:sz w:val="20"/>
                <w:szCs w:val="20"/>
              </w:rPr>
              <w:t>.</w:t>
            </w:r>
            <w:r w:rsidRPr="00410D15">
              <w:rPr>
                <w:sz w:val="20"/>
                <w:szCs w:val="20"/>
              </w:rPr>
              <w:tab/>
            </w:r>
            <w:r w:rsidRPr="00410D15">
              <w:rPr>
                <w:sz w:val="20"/>
                <w:szCs w:val="20"/>
              </w:rPr>
              <w:tab/>
            </w:r>
          </w:p>
        </w:tc>
        <w:tc>
          <w:tcPr>
            <w:tcW w:w="6521" w:type="dxa"/>
          </w:tcPr>
          <w:p w:rsidR="00A84350" w:rsidRPr="00410D15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Управление структурным подразделением организации (предприятия) и малым предприятием</w:t>
            </w:r>
          </w:p>
          <w:p w:rsidR="00A84350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Методы подготовки и применения собак по породам и видам служб</w:t>
            </w:r>
          </w:p>
          <w:p w:rsidR="00A84350" w:rsidRPr="00410D15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Биология собак</w:t>
            </w:r>
          </w:p>
          <w:p w:rsidR="00A84350" w:rsidRPr="00410D15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Анатомия и физиология животных</w:t>
            </w:r>
          </w:p>
          <w:p w:rsidR="00A84350" w:rsidRPr="00410D15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Охрана труда</w:t>
            </w:r>
          </w:p>
          <w:p w:rsidR="00A84350" w:rsidRPr="00410D15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Информационные технологии в профессиональной деятельности</w:t>
            </w:r>
          </w:p>
          <w:p w:rsidR="00A84350" w:rsidRPr="00C87FD8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Правовое обеспечение профессиональной и предпринимательской деятельности</w:t>
            </w:r>
          </w:p>
        </w:tc>
      </w:tr>
      <w:tr w:rsidR="00A84350" w:rsidRPr="00C87FD8" w:rsidTr="004D5478">
        <w:tc>
          <w:tcPr>
            <w:tcW w:w="803" w:type="dxa"/>
          </w:tcPr>
          <w:p w:rsidR="00A84350" w:rsidRDefault="00A84350" w:rsidP="00A84350">
            <w:r w:rsidRPr="00B34D62">
              <w:rPr>
                <w:sz w:val="20"/>
                <w:szCs w:val="20"/>
              </w:rPr>
              <w:t>ТД</w:t>
            </w:r>
          </w:p>
        </w:tc>
        <w:tc>
          <w:tcPr>
            <w:tcW w:w="6535" w:type="dxa"/>
          </w:tcPr>
          <w:p w:rsidR="00A84350" w:rsidRPr="00C87FD8" w:rsidRDefault="00A84350" w:rsidP="00A84350">
            <w:pPr>
              <w:jc w:val="both"/>
              <w:rPr>
                <w:sz w:val="20"/>
                <w:szCs w:val="20"/>
              </w:rPr>
            </w:pPr>
            <w:r w:rsidRPr="0076604E">
              <w:rPr>
                <w:sz w:val="20"/>
                <w:szCs w:val="20"/>
              </w:rPr>
              <w:t>Принятие корректирующих мер по устранению выявленных в ходе контроля качества технологических операций дефектов и недостатков в области получения, первичной переработки, хранения продукции животноводства</w:t>
            </w:r>
          </w:p>
        </w:tc>
        <w:tc>
          <w:tcPr>
            <w:tcW w:w="1275" w:type="dxa"/>
          </w:tcPr>
          <w:p w:rsidR="00A84350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МДК.05.01.</w:t>
            </w:r>
          </w:p>
          <w:p w:rsidR="00A84350" w:rsidRDefault="00A84350" w:rsidP="00A84350">
            <w:pPr>
              <w:rPr>
                <w:sz w:val="20"/>
                <w:szCs w:val="20"/>
              </w:rPr>
            </w:pPr>
          </w:p>
          <w:p w:rsidR="00A84350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МДК.03.02 ОП.01.</w:t>
            </w:r>
          </w:p>
          <w:p w:rsidR="00A84350" w:rsidRDefault="00A84350" w:rsidP="00A84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ОП.02</w:t>
            </w:r>
            <w:r w:rsidRPr="00410D15">
              <w:rPr>
                <w:sz w:val="20"/>
                <w:szCs w:val="20"/>
              </w:rPr>
              <w:t>.</w:t>
            </w:r>
            <w:r w:rsidRPr="00410D15">
              <w:rPr>
                <w:sz w:val="20"/>
                <w:szCs w:val="20"/>
              </w:rPr>
              <w:tab/>
            </w:r>
          </w:p>
          <w:p w:rsidR="00A84350" w:rsidRDefault="00A84350" w:rsidP="00A84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ОП.04</w:t>
            </w:r>
            <w:r w:rsidRPr="00410D15">
              <w:rPr>
                <w:sz w:val="20"/>
                <w:szCs w:val="20"/>
              </w:rPr>
              <w:t>.</w:t>
            </w:r>
          </w:p>
          <w:p w:rsidR="00A84350" w:rsidRDefault="00A84350" w:rsidP="00A84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ОП.05</w:t>
            </w:r>
            <w:r w:rsidRPr="00410D15">
              <w:rPr>
                <w:sz w:val="20"/>
                <w:szCs w:val="20"/>
              </w:rPr>
              <w:t>.</w:t>
            </w:r>
            <w:r w:rsidRPr="00410D15">
              <w:rPr>
                <w:sz w:val="20"/>
                <w:szCs w:val="20"/>
              </w:rPr>
              <w:tab/>
            </w:r>
          </w:p>
          <w:p w:rsidR="00A84350" w:rsidRPr="00A76282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ОП.0</w:t>
            </w:r>
            <w:r>
              <w:rPr>
                <w:sz w:val="20"/>
                <w:szCs w:val="20"/>
              </w:rPr>
              <w:t>8</w:t>
            </w:r>
            <w:r w:rsidRPr="00410D15">
              <w:rPr>
                <w:sz w:val="20"/>
                <w:szCs w:val="20"/>
              </w:rPr>
              <w:t>.</w:t>
            </w:r>
            <w:r w:rsidRPr="00410D15">
              <w:rPr>
                <w:sz w:val="20"/>
                <w:szCs w:val="20"/>
              </w:rPr>
              <w:tab/>
            </w:r>
            <w:r w:rsidRPr="00410D15">
              <w:rPr>
                <w:sz w:val="20"/>
                <w:szCs w:val="20"/>
              </w:rPr>
              <w:tab/>
            </w:r>
          </w:p>
        </w:tc>
        <w:tc>
          <w:tcPr>
            <w:tcW w:w="6521" w:type="dxa"/>
          </w:tcPr>
          <w:p w:rsidR="00A84350" w:rsidRPr="00410D15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Управление структурным подразделением организации (предприятия) и малым предприятием</w:t>
            </w:r>
          </w:p>
          <w:p w:rsidR="00A84350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Методы подготовки и применения собак по породам и видам служб</w:t>
            </w:r>
          </w:p>
          <w:p w:rsidR="00A84350" w:rsidRPr="00410D15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Биология собак</w:t>
            </w:r>
          </w:p>
          <w:p w:rsidR="00A84350" w:rsidRPr="00410D15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Анатомия и физиология животных</w:t>
            </w:r>
          </w:p>
          <w:p w:rsidR="00A84350" w:rsidRPr="00410D15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Охрана труда</w:t>
            </w:r>
          </w:p>
          <w:p w:rsidR="00A84350" w:rsidRPr="00410D15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Информационные технологии в профессиональной деятельности</w:t>
            </w:r>
          </w:p>
          <w:p w:rsidR="00A84350" w:rsidRPr="00C87FD8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Правовое обеспечение профессиональной и предпринимательской деятельности</w:t>
            </w:r>
          </w:p>
        </w:tc>
      </w:tr>
      <w:tr w:rsidR="00A84350" w:rsidRPr="00C87FD8" w:rsidTr="004D5478">
        <w:tc>
          <w:tcPr>
            <w:tcW w:w="803" w:type="dxa"/>
          </w:tcPr>
          <w:p w:rsidR="00A84350" w:rsidRDefault="00A84350" w:rsidP="00A84350">
            <w:r w:rsidRPr="00B34D62">
              <w:rPr>
                <w:sz w:val="20"/>
                <w:szCs w:val="20"/>
              </w:rPr>
              <w:t>ТД</w:t>
            </w:r>
          </w:p>
        </w:tc>
        <w:tc>
          <w:tcPr>
            <w:tcW w:w="6535" w:type="dxa"/>
          </w:tcPr>
          <w:p w:rsidR="00A84350" w:rsidRPr="00C87FD8" w:rsidRDefault="00A84350" w:rsidP="00A84350">
            <w:pPr>
              <w:jc w:val="both"/>
              <w:rPr>
                <w:sz w:val="20"/>
                <w:szCs w:val="20"/>
              </w:rPr>
            </w:pPr>
            <w:r w:rsidRPr="0076604E">
              <w:rPr>
                <w:sz w:val="20"/>
                <w:szCs w:val="20"/>
              </w:rPr>
              <w:t>Ведение первичной документации по учету продукции животноводства, в том числе в электронном виде</w:t>
            </w:r>
          </w:p>
        </w:tc>
        <w:tc>
          <w:tcPr>
            <w:tcW w:w="1275" w:type="dxa"/>
          </w:tcPr>
          <w:p w:rsidR="00A84350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МДК.05.01.</w:t>
            </w:r>
          </w:p>
          <w:p w:rsidR="00A84350" w:rsidRDefault="00A84350" w:rsidP="00A84350">
            <w:pPr>
              <w:rPr>
                <w:sz w:val="20"/>
                <w:szCs w:val="20"/>
              </w:rPr>
            </w:pPr>
          </w:p>
          <w:p w:rsidR="00A84350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МДК.03.02 ОП.01.</w:t>
            </w:r>
          </w:p>
          <w:p w:rsidR="00A84350" w:rsidRDefault="00A84350" w:rsidP="00A84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ОП.02</w:t>
            </w:r>
            <w:r w:rsidRPr="00410D15">
              <w:rPr>
                <w:sz w:val="20"/>
                <w:szCs w:val="20"/>
              </w:rPr>
              <w:t>.</w:t>
            </w:r>
            <w:r w:rsidRPr="00410D15">
              <w:rPr>
                <w:sz w:val="20"/>
                <w:szCs w:val="20"/>
              </w:rPr>
              <w:tab/>
            </w:r>
          </w:p>
          <w:p w:rsidR="00A84350" w:rsidRDefault="00A84350" w:rsidP="00A84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ОП.04</w:t>
            </w:r>
            <w:r w:rsidRPr="00410D15">
              <w:rPr>
                <w:sz w:val="20"/>
                <w:szCs w:val="20"/>
              </w:rPr>
              <w:t>.</w:t>
            </w:r>
          </w:p>
          <w:p w:rsidR="00A84350" w:rsidRDefault="00A84350" w:rsidP="00A84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ОП.05</w:t>
            </w:r>
            <w:r w:rsidRPr="00410D15">
              <w:rPr>
                <w:sz w:val="20"/>
                <w:szCs w:val="20"/>
              </w:rPr>
              <w:t>.</w:t>
            </w:r>
            <w:r w:rsidRPr="00410D15">
              <w:rPr>
                <w:sz w:val="20"/>
                <w:szCs w:val="20"/>
              </w:rPr>
              <w:tab/>
            </w:r>
          </w:p>
          <w:p w:rsidR="00A84350" w:rsidRPr="00A76282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ОП.0</w:t>
            </w:r>
            <w:r>
              <w:rPr>
                <w:sz w:val="20"/>
                <w:szCs w:val="20"/>
              </w:rPr>
              <w:t>8</w:t>
            </w:r>
            <w:r w:rsidRPr="00410D15">
              <w:rPr>
                <w:sz w:val="20"/>
                <w:szCs w:val="20"/>
              </w:rPr>
              <w:t>.</w:t>
            </w:r>
            <w:r w:rsidRPr="00410D15">
              <w:rPr>
                <w:sz w:val="20"/>
                <w:szCs w:val="20"/>
              </w:rPr>
              <w:tab/>
            </w:r>
            <w:r w:rsidRPr="00410D15">
              <w:rPr>
                <w:sz w:val="20"/>
                <w:szCs w:val="20"/>
              </w:rPr>
              <w:tab/>
            </w:r>
          </w:p>
        </w:tc>
        <w:tc>
          <w:tcPr>
            <w:tcW w:w="6521" w:type="dxa"/>
          </w:tcPr>
          <w:p w:rsidR="00A84350" w:rsidRPr="00410D15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Управление структурным подразделением организации (предприятия) и малым предприятием</w:t>
            </w:r>
          </w:p>
          <w:p w:rsidR="00A84350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Методы подготовки и применения собак по породам и видам служб</w:t>
            </w:r>
          </w:p>
          <w:p w:rsidR="00A84350" w:rsidRPr="00410D15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Биология собак</w:t>
            </w:r>
          </w:p>
          <w:p w:rsidR="00A84350" w:rsidRPr="00410D15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Анатомия и физиология животных</w:t>
            </w:r>
          </w:p>
          <w:p w:rsidR="00A84350" w:rsidRPr="00410D15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Охрана труда</w:t>
            </w:r>
          </w:p>
          <w:p w:rsidR="00A84350" w:rsidRPr="00410D15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Информационные технологии в профессиональной деятельности</w:t>
            </w:r>
          </w:p>
          <w:p w:rsidR="00A84350" w:rsidRPr="00C87FD8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Правовое обеспечение профессиональной и предпринимательской деятельности</w:t>
            </w:r>
          </w:p>
        </w:tc>
      </w:tr>
      <w:tr w:rsidR="00A84350" w:rsidRPr="00C87FD8" w:rsidTr="004D5478">
        <w:tc>
          <w:tcPr>
            <w:tcW w:w="803" w:type="dxa"/>
          </w:tcPr>
          <w:p w:rsidR="00A84350" w:rsidRDefault="00A84350" w:rsidP="00A84350">
            <w:r w:rsidRPr="00B34D62">
              <w:rPr>
                <w:sz w:val="20"/>
                <w:szCs w:val="20"/>
              </w:rPr>
              <w:t>ТД</w:t>
            </w:r>
          </w:p>
        </w:tc>
        <w:tc>
          <w:tcPr>
            <w:tcW w:w="6535" w:type="dxa"/>
          </w:tcPr>
          <w:p w:rsidR="00A84350" w:rsidRPr="00C87FD8" w:rsidRDefault="00A84350" w:rsidP="00A84350">
            <w:pPr>
              <w:jc w:val="both"/>
              <w:rPr>
                <w:sz w:val="20"/>
                <w:szCs w:val="20"/>
              </w:rPr>
            </w:pPr>
            <w:r w:rsidRPr="0076604E">
              <w:rPr>
                <w:sz w:val="20"/>
                <w:szCs w:val="20"/>
              </w:rPr>
              <w:t>Разработка предложений по совершенствованию технологии получения, первичной переработки, хранения продукции с целью повышения эффективности животноводства</w:t>
            </w:r>
          </w:p>
        </w:tc>
        <w:tc>
          <w:tcPr>
            <w:tcW w:w="1275" w:type="dxa"/>
          </w:tcPr>
          <w:p w:rsidR="00A84350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МДК.05.01.</w:t>
            </w:r>
          </w:p>
          <w:p w:rsidR="00A84350" w:rsidRDefault="00A84350" w:rsidP="00A84350">
            <w:pPr>
              <w:rPr>
                <w:sz w:val="20"/>
                <w:szCs w:val="20"/>
              </w:rPr>
            </w:pPr>
          </w:p>
          <w:p w:rsidR="00A84350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МДК.03.02 ОП.01.</w:t>
            </w:r>
          </w:p>
          <w:p w:rsidR="00A84350" w:rsidRDefault="00A84350" w:rsidP="00A84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ОП.02</w:t>
            </w:r>
            <w:r w:rsidRPr="00410D15">
              <w:rPr>
                <w:sz w:val="20"/>
                <w:szCs w:val="20"/>
              </w:rPr>
              <w:t>.</w:t>
            </w:r>
            <w:r w:rsidRPr="00410D15">
              <w:rPr>
                <w:sz w:val="20"/>
                <w:szCs w:val="20"/>
              </w:rPr>
              <w:tab/>
            </w:r>
          </w:p>
          <w:p w:rsidR="00A84350" w:rsidRDefault="00A84350" w:rsidP="00A84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ОП.04</w:t>
            </w:r>
            <w:r w:rsidRPr="00410D15">
              <w:rPr>
                <w:sz w:val="20"/>
                <w:szCs w:val="20"/>
              </w:rPr>
              <w:t>.</w:t>
            </w:r>
          </w:p>
          <w:p w:rsidR="00A84350" w:rsidRDefault="00A84350" w:rsidP="00A84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ОП.05</w:t>
            </w:r>
            <w:r w:rsidRPr="00410D15">
              <w:rPr>
                <w:sz w:val="20"/>
                <w:szCs w:val="20"/>
              </w:rPr>
              <w:t>.</w:t>
            </w:r>
            <w:r w:rsidRPr="00410D15">
              <w:rPr>
                <w:sz w:val="20"/>
                <w:szCs w:val="20"/>
              </w:rPr>
              <w:tab/>
            </w:r>
          </w:p>
          <w:p w:rsidR="00A84350" w:rsidRPr="00A76282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ОП.0</w:t>
            </w:r>
            <w:r>
              <w:rPr>
                <w:sz w:val="20"/>
                <w:szCs w:val="20"/>
              </w:rPr>
              <w:t>8</w:t>
            </w:r>
            <w:r w:rsidRPr="00410D15">
              <w:rPr>
                <w:sz w:val="20"/>
                <w:szCs w:val="20"/>
              </w:rPr>
              <w:t>.</w:t>
            </w:r>
            <w:r w:rsidRPr="00410D15">
              <w:rPr>
                <w:sz w:val="20"/>
                <w:szCs w:val="20"/>
              </w:rPr>
              <w:tab/>
            </w:r>
            <w:r w:rsidRPr="00410D15">
              <w:rPr>
                <w:sz w:val="20"/>
                <w:szCs w:val="20"/>
              </w:rPr>
              <w:tab/>
            </w:r>
          </w:p>
        </w:tc>
        <w:tc>
          <w:tcPr>
            <w:tcW w:w="6521" w:type="dxa"/>
          </w:tcPr>
          <w:p w:rsidR="00A84350" w:rsidRPr="00410D15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Управление структурным подразделением организации (предприятия) и малым предприятием</w:t>
            </w:r>
          </w:p>
          <w:p w:rsidR="00A84350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Методы подготовки и применения собак по породам и видам служб</w:t>
            </w:r>
          </w:p>
          <w:p w:rsidR="00A84350" w:rsidRPr="00410D15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Биология собак</w:t>
            </w:r>
          </w:p>
          <w:p w:rsidR="00A84350" w:rsidRPr="00410D15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Анатомия и физиология животных</w:t>
            </w:r>
          </w:p>
          <w:p w:rsidR="00A84350" w:rsidRPr="00410D15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Охрана труда</w:t>
            </w:r>
          </w:p>
          <w:p w:rsidR="00A84350" w:rsidRPr="00410D15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Информационные технологии в профессиональной деятельности</w:t>
            </w:r>
          </w:p>
          <w:p w:rsidR="00A84350" w:rsidRPr="00C87FD8" w:rsidRDefault="00A84350" w:rsidP="00A84350">
            <w:pPr>
              <w:rPr>
                <w:sz w:val="20"/>
                <w:szCs w:val="20"/>
              </w:rPr>
            </w:pPr>
            <w:r w:rsidRPr="00410D15">
              <w:rPr>
                <w:sz w:val="20"/>
                <w:szCs w:val="20"/>
              </w:rPr>
              <w:t>Правовое обеспечение профессиональной и предпринимательской деятельности</w:t>
            </w:r>
          </w:p>
        </w:tc>
      </w:tr>
    </w:tbl>
    <w:p w:rsidR="006806DD" w:rsidRDefault="006806DD" w:rsidP="00725EDB">
      <w:pPr>
        <w:jc w:val="both"/>
      </w:pPr>
    </w:p>
    <w:sectPr w:rsidR="006806DD" w:rsidSect="0011118D">
      <w:footerReference w:type="default" r:id="rId8"/>
      <w:pgSz w:w="16838" w:h="11906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FD9" w:rsidRDefault="00021FD9" w:rsidP="00A658A0">
      <w:r>
        <w:separator/>
      </w:r>
    </w:p>
  </w:endnote>
  <w:endnote w:type="continuationSeparator" w:id="0">
    <w:p w:rsidR="00021FD9" w:rsidRDefault="00021FD9" w:rsidP="00A65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9AB" w:rsidRDefault="008B29AB">
    <w:pPr>
      <w:pStyle w:val="af2"/>
      <w:jc w:val="right"/>
    </w:pPr>
    <w:r>
      <w:fldChar w:fldCharType="begin"/>
    </w:r>
    <w:r>
      <w:instrText>PAGE   \* MERGEFORMAT</w:instrText>
    </w:r>
    <w:r>
      <w:fldChar w:fldCharType="separate"/>
    </w:r>
    <w:r w:rsidR="00A87984">
      <w:rPr>
        <w:noProof/>
      </w:rPr>
      <w:t>8</w:t>
    </w:r>
    <w:r>
      <w:rPr>
        <w:noProof/>
      </w:rPr>
      <w:fldChar w:fldCharType="end"/>
    </w:r>
  </w:p>
  <w:p w:rsidR="008B29AB" w:rsidRDefault="008B29AB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FD9" w:rsidRDefault="00021FD9" w:rsidP="00A658A0">
      <w:r>
        <w:separator/>
      </w:r>
    </w:p>
  </w:footnote>
  <w:footnote w:type="continuationSeparator" w:id="0">
    <w:p w:rsidR="00021FD9" w:rsidRDefault="00021FD9" w:rsidP="00A65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.75pt;height:.75pt;visibility:visible" o:bullet="t">
        <v:imagedata r:id="rId1" o:title="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pacing w:val="-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pacing w:val="-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5676" w:hanging="360"/>
      </w:pPr>
      <w:rPr>
        <w:rFonts w:ascii="Symbol" w:hAnsi="Symbol" w:cs="Symbol"/>
        <w:spacing w:val="-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4DA4502"/>
    <w:multiLevelType w:val="hybridMultilevel"/>
    <w:tmpl w:val="1340C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614D0"/>
    <w:multiLevelType w:val="hybridMultilevel"/>
    <w:tmpl w:val="5AFCEE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A1238BB"/>
    <w:multiLevelType w:val="multilevel"/>
    <w:tmpl w:val="36F83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D228A"/>
    <w:multiLevelType w:val="hybridMultilevel"/>
    <w:tmpl w:val="6922A230"/>
    <w:lvl w:ilvl="0" w:tplc="545A64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3694D63"/>
    <w:multiLevelType w:val="hybridMultilevel"/>
    <w:tmpl w:val="08EA36D4"/>
    <w:lvl w:ilvl="0" w:tplc="3A867C8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B2F56"/>
    <w:multiLevelType w:val="hybridMultilevel"/>
    <w:tmpl w:val="1DA2455E"/>
    <w:lvl w:ilvl="0" w:tplc="786672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297B1A"/>
    <w:multiLevelType w:val="multilevel"/>
    <w:tmpl w:val="D5E06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2BE7DB9"/>
    <w:multiLevelType w:val="hybridMultilevel"/>
    <w:tmpl w:val="0EBEEC94"/>
    <w:lvl w:ilvl="0" w:tplc="82EAD622">
      <w:start w:val="19"/>
      <w:numFmt w:val="decimal"/>
      <w:lvlText w:val="%1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6538A084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FD26D98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BF7EE66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C749F08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E46B79E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AA1807EC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41944680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FC6C647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3871DFC"/>
    <w:multiLevelType w:val="hybridMultilevel"/>
    <w:tmpl w:val="96220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A4889"/>
    <w:multiLevelType w:val="hybridMultilevel"/>
    <w:tmpl w:val="E3500738"/>
    <w:lvl w:ilvl="0" w:tplc="6C568086">
      <w:start w:val="21"/>
      <w:numFmt w:val="decimal"/>
      <w:lvlText w:val="%1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1" w:tplc="146CF670">
      <w:start w:val="4"/>
      <w:numFmt w:val="decimal"/>
      <w:lvlRestart w:val="0"/>
      <w:lvlText w:val="%2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EA16D8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00AEE4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4C0002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DCB232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E6B228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1490EA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5E5F3C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79631C5"/>
    <w:multiLevelType w:val="hybridMultilevel"/>
    <w:tmpl w:val="117C4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681FD6"/>
    <w:multiLevelType w:val="hybridMultilevel"/>
    <w:tmpl w:val="09E6FA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91A5F6A"/>
    <w:multiLevelType w:val="hybridMultilevel"/>
    <w:tmpl w:val="58A044F2"/>
    <w:lvl w:ilvl="0" w:tplc="7866721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7B8E46CD"/>
    <w:multiLevelType w:val="hybridMultilevel"/>
    <w:tmpl w:val="BDB2D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6D0AC9"/>
    <w:multiLevelType w:val="hybridMultilevel"/>
    <w:tmpl w:val="E03051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DD63BD9"/>
    <w:multiLevelType w:val="hybridMultilevel"/>
    <w:tmpl w:val="11E6E59E"/>
    <w:lvl w:ilvl="0" w:tplc="8DAC84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70DA6"/>
    <w:multiLevelType w:val="multilevel"/>
    <w:tmpl w:val="B0007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22"/>
  </w:num>
  <w:num w:numId="6">
    <w:abstractNumId w:val="11"/>
  </w:num>
  <w:num w:numId="7">
    <w:abstractNumId w:val="12"/>
  </w:num>
  <w:num w:numId="8">
    <w:abstractNumId w:val="19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13"/>
  </w:num>
  <w:num w:numId="14">
    <w:abstractNumId w:val="23"/>
  </w:num>
  <w:num w:numId="15">
    <w:abstractNumId w:val="9"/>
  </w:num>
  <w:num w:numId="16">
    <w:abstractNumId w:val="15"/>
  </w:num>
  <w:num w:numId="17">
    <w:abstractNumId w:val="17"/>
  </w:num>
  <w:num w:numId="18">
    <w:abstractNumId w:val="14"/>
  </w:num>
  <w:num w:numId="19">
    <w:abstractNumId w:val="16"/>
  </w:num>
  <w:num w:numId="20">
    <w:abstractNumId w:val="10"/>
  </w:num>
  <w:num w:numId="21">
    <w:abstractNumId w:val="18"/>
  </w:num>
  <w:num w:numId="22">
    <w:abstractNumId w:val="21"/>
  </w:num>
  <w:num w:numId="23">
    <w:abstractNumId w:val="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05"/>
    <w:rsid w:val="000004EE"/>
    <w:rsid w:val="00002DF8"/>
    <w:rsid w:val="00007319"/>
    <w:rsid w:val="00007B15"/>
    <w:rsid w:val="00015B90"/>
    <w:rsid w:val="00021FC7"/>
    <w:rsid w:val="00021FD9"/>
    <w:rsid w:val="00044FCB"/>
    <w:rsid w:val="0005595C"/>
    <w:rsid w:val="00067ACB"/>
    <w:rsid w:val="00071C70"/>
    <w:rsid w:val="00074556"/>
    <w:rsid w:val="000912FB"/>
    <w:rsid w:val="000941CB"/>
    <w:rsid w:val="000A2725"/>
    <w:rsid w:val="000A77FF"/>
    <w:rsid w:val="000B7F8B"/>
    <w:rsid w:val="000C3723"/>
    <w:rsid w:val="000D113F"/>
    <w:rsid w:val="000D5E15"/>
    <w:rsid w:val="000D6AB3"/>
    <w:rsid w:val="000E738D"/>
    <w:rsid w:val="00105B78"/>
    <w:rsid w:val="0011118D"/>
    <w:rsid w:val="00112963"/>
    <w:rsid w:val="0013498D"/>
    <w:rsid w:val="00135114"/>
    <w:rsid w:val="0014596D"/>
    <w:rsid w:val="001530D5"/>
    <w:rsid w:val="00163FA3"/>
    <w:rsid w:val="00186C3E"/>
    <w:rsid w:val="00192106"/>
    <w:rsid w:val="0019653F"/>
    <w:rsid w:val="001A1246"/>
    <w:rsid w:val="001A14BB"/>
    <w:rsid w:val="001A3F29"/>
    <w:rsid w:val="001A7290"/>
    <w:rsid w:val="001C05F7"/>
    <w:rsid w:val="001C3991"/>
    <w:rsid w:val="001C7694"/>
    <w:rsid w:val="001D3717"/>
    <w:rsid w:val="001E2471"/>
    <w:rsid w:val="001E3184"/>
    <w:rsid w:val="001E7E08"/>
    <w:rsid w:val="001F343C"/>
    <w:rsid w:val="001F4507"/>
    <w:rsid w:val="001F69DF"/>
    <w:rsid w:val="001F74D4"/>
    <w:rsid w:val="001F7CA3"/>
    <w:rsid w:val="00205BCC"/>
    <w:rsid w:val="00207C59"/>
    <w:rsid w:val="00230216"/>
    <w:rsid w:val="002364A2"/>
    <w:rsid w:val="00240B7A"/>
    <w:rsid w:val="00242F6C"/>
    <w:rsid w:val="00245E76"/>
    <w:rsid w:val="002626B4"/>
    <w:rsid w:val="00264335"/>
    <w:rsid w:val="00273A6E"/>
    <w:rsid w:val="0027479D"/>
    <w:rsid w:val="00285DD6"/>
    <w:rsid w:val="00296953"/>
    <w:rsid w:val="002A5E43"/>
    <w:rsid w:val="002B178D"/>
    <w:rsid w:val="002B18F5"/>
    <w:rsid w:val="002C473D"/>
    <w:rsid w:val="002D0C99"/>
    <w:rsid w:val="002D1905"/>
    <w:rsid w:val="002D6769"/>
    <w:rsid w:val="002D6B01"/>
    <w:rsid w:val="003021BA"/>
    <w:rsid w:val="00305E1A"/>
    <w:rsid w:val="003145A3"/>
    <w:rsid w:val="00315239"/>
    <w:rsid w:val="00315E50"/>
    <w:rsid w:val="003324C5"/>
    <w:rsid w:val="003331B8"/>
    <w:rsid w:val="00334B60"/>
    <w:rsid w:val="003401E3"/>
    <w:rsid w:val="00340338"/>
    <w:rsid w:val="003452E1"/>
    <w:rsid w:val="00346BE0"/>
    <w:rsid w:val="0035145B"/>
    <w:rsid w:val="00353D2B"/>
    <w:rsid w:val="00354A8A"/>
    <w:rsid w:val="003564B5"/>
    <w:rsid w:val="00357D5D"/>
    <w:rsid w:val="00370A95"/>
    <w:rsid w:val="0037291D"/>
    <w:rsid w:val="00372B09"/>
    <w:rsid w:val="00377079"/>
    <w:rsid w:val="00380CAD"/>
    <w:rsid w:val="00387A2A"/>
    <w:rsid w:val="00392A85"/>
    <w:rsid w:val="003A1EAD"/>
    <w:rsid w:val="003A3096"/>
    <w:rsid w:val="003A7545"/>
    <w:rsid w:val="003B5E45"/>
    <w:rsid w:val="003B5F8A"/>
    <w:rsid w:val="003C1403"/>
    <w:rsid w:val="003C63B0"/>
    <w:rsid w:val="003C6E4A"/>
    <w:rsid w:val="003D474B"/>
    <w:rsid w:val="003E1FC7"/>
    <w:rsid w:val="003F1DA1"/>
    <w:rsid w:val="003F20D9"/>
    <w:rsid w:val="003F5DAB"/>
    <w:rsid w:val="003F6E0F"/>
    <w:rsid w:val="00403516"/>
    <w:rsid w:val="00405386"/>
    <w:rsid w:val="004062CA"/>
    <w:rsid w:val="00410620"/>
    <w:rsid w:val="00410D15"/>
    <w:rsid w:val="0041215B"/>
    <w:rsid w:val="00413EAB"/>
    <w:rsid w:val="004147D8"/>
    <w:rsid w:val="004371B1"/>
    <w:rsid w:val="00452B7D"/>
    <w:rsid w:val="004538B5"/>
    <w:rsid w:val="00474E1C"/>
    <w:rsid w:val="004759D8"/>
    <w:rsid w:val="00491448"/>
    <w:rsid w:val="004A14DD"/>
    <w:rsid w:val="004D0C84"/>
    <w:rsid w:val="004D40DD"/>
    <w:rsid w:val="004D5478"/>
    <w:rsid w:val="004D62FE"/>
    <w:rsid w:val="0050181A"/>
    <w:rsid w:val="00505526"/>
    <w:rsid w:val="00506927"/>
    <w:rsid w:val="005105A2"/>
    <w:rsid w:val="00520C38"/>
    <w:rsid w:val="005360B2"/>
    <w:rsid w:val="00544E8F"/>
    <w:rsid w:val="005462CA"/>
    <w:rsid w:val="0054724D"/>
    <w:rsid w:val="00547383"/>
    <w:rsid w:val="0055259E"/>
    <w:rsid w:val="0055493F"/>
    <w:rsid w:val="00576854"/>
    <w:rsid w:val="005953FF"/>
    <w:rsid w:val="005B298D"/>
    <w:rsid w:val="005C3045"/>
    <w:rsid w:val="005C5468"/>
    <w:rsid w:val="005D2142"/>
    <w:rsid w:val="005D2C04"/>
    <w:rsid w:val="005D7330"/>
    <w:rsid w:val="005F3E30"/>
    <w:rsid w:val="005F3E97"/>
    <w:rsid w:val="00603059"/>
    <w:rsid w:val="00603C9A"/>
    <w:rsid w:val="006052D5"/>
    <w:rsid w:val="00605404"/>
    <w:rsid w:val="006129E5"/>
    <w:rsid w:val="00614A82"/>
    <w:rsid w:val="0062266A"/>
    <w:rsid w:val="00626AB9"/>
    <w:rsid w:val="00634D49"/>
    <w:rsid w:val="00644D9A"/>
    <w:rsid w:val="00650CED"/>
    <w:rsid w:val="00664188"/>
    <w:rsid w:val="00670F3E"/>
    <w:rsid w:val="00675349"/>
    <w:rsid w:val="00677A31"/>
    <w:rsid w:val="006806DD"/>
    <w:rsid w:val="00684BBA"/>
    <w:rsid w:val="00692C00"/>
    <w:rsid w:val="006A3B18"/>
    <w:rsid w:val="006A3C05"/>
    <w:rsid w:val="006A5000"/>
    <w:rsid w:val="006A7141"/>
    <w:rsid w:val="006A771A"/>
    <w:rsid w:val="006B4A07"/>
    <w:rsid w:val="006C430C"/>
    <w:rsid w:val="00700B09"/>
    <w:rsid w:val="0070173A"/>
    <w:rsid w:val="00703810"/>
    <w:rsid w:val="00706297"/>
    <w:rsid w:val="00711A6C"/>
    <w:rsid w:val="00725EDB"/>
    <w:rsid w:val="007539DF"/>
    <w:rsid w:val="007569C9"/>
    <w:rsid w:val="0076604E"/>
    <w:rsid w:val="00770566"/>
    <w:rsid w:val="007754A6"/>
    <w:rsid w:val="0078162A"/>
    <w:rsid w:val="00783166"/>
    <w:rsid w:val="00787BB5"/>
    <w:rsid w:val="007A6536"/>
    <w:rsid w:val="007A7B8E"/>
    <w:rsid w:val="007B1F99"/>
    <w:rsid w:val="007B68CD"/>
    <w:rsid w:val="007C2E79"/>
    <w:rsid w:val="007C5496"/>
    <w:rsid w:val="007D13D9"/>
    <w:rsid w:val="007E0938"/>
    <w:rsid w:val="007E121E"/>
    <w:rsid w:val="007E3BEE"/>
    <w:rsid w:val="007F1D39"/>
    <w:rsid w:val="007F2B0B"/>
    <w:rsid w:val="007F2D0B"/>
    <w:rsid w:val="00801876"/>
    <w:rsid w:val="00801EEE"/>
    <w:rsid w:val="00812CA1"/>
    <w:rsid w:val="00815283"/>
    <w:rsid w:val="00815535"/>
    <w:rsid w:val="00816C6A"/>
    <w:rsid w:val="0081705F"/>
    <w:rsid w:val="008171E5"/>
    <w:rsid w:val="008316FD"/>
    <w:rsid w:val="008338E0"/>
    <w:rsid w:val="008345F0"/>
    <w:rsid w:val="008364F6"/>
    <w:rsid w:val="00844710"/>
    <w:rsid w:val="00845F36"/>
    <w:rsid w:val="0087026A"/>
    <w:rsid w:val="00873810"/>
    <w:rsid w:val="00876274"/>
    <w:rsid w:val="00876864"/>
    <w:rsid w:val="00882300"/>
    <w:rsid w:val="00896695"/>
    <w:rsid w:val="008A6960"/>
    <w:rsid w:val="008B29AB"/>
    <w:rsid w:val="008B63B5"/>
    <w:rsid w:val="00903AA8"/>
    <w:rsid w:val="009110FF"/>
    <w:rsid w:val="00912BAF"/>
    <w:rsid w:val="00912D63"/>
    <w:rsid w:val="0091420F"/>
    <w:rsid w:val="00914BF4"/>
    <w:rsid w:val="00931701"/>
    <w:rsid w:val="0093317C"/>
    <w:rsid w:val="00933278"/>
    <w:rsid w:val="00941E33"/>
    <w:rsid w:val="00951DA9"/>
    <w:rsid w:val="00957216"/>
    <w:rsid w:val="009647A9"/>
    <w:rsid w:val="009736B8"/>
    <w:rsid w:val="00973B44"/>
    <w:rsid w:val="009847B3"/>
    <w:rsid w:val="00985657"/>
    <w:rsid w:val="00985E69"/>
    <w:rsid w:val="00994DDA"/>
    <w:rsid w:val="009A32EC"/>
    <w:rsid w:val="009A33B4"/>
    <w:rsid w:val="009A61F8"/>
    <w:rsid w:val="009B7232"/>
    <w:rsid w:val="009C0AA2"/>
    <w:rsid w:val="009C1669"/>
    <w:rsid w:val="009C5423"/>
    <w:rsid w:val="009D027C"/>
    <w:rsid w:val="009D5F00"/>
    <w:rsid w:val="009D7FC6"/>
    <w:rsid w:val="009E0B4A"/>
    <w:rsid w:val="009F0445"/>
    <w:rsid w:val="009F1B91"/>
    <w:rsid w:val="00A004A3"/>
    <w:rsid w:val="00A04CCB"/>
    <w:rsid w:val="00A069DB"/>
    <w:rsid w:val="00A25457"/>
    <w:rsid w:val="00A278CC"/>
    <w:rsid w:val="00A30FD7"/>
    <w:rsid w:val="00A40A78"/>
    <w:rsid w:val="00A40F67"/>
    <w:rsid w:val="00A4267A"/>
    <w:rsid w:val="00A52DB9"/>
    <w:rsid w:val="00A621F7"/>
    <w:rsid w:val="00A62BC4"/>
    <w:rsid w:val="00A63689"/>
    <w:rsid w:val="00A658A0"/>
    <w:rsid w:val="00A7056B"/>
    <w:rsid w:val="00A76282"/>
    <w:rsid w:val="00A82E15"/>
    <w:rsid w:val="00A84350"/>
    <w:rsid w:val="00A87984"/>
    <w:rsid w:val="00AA5188"/>
    <w:rsid w:val="00AA6895"/>
    <w:rsid w:val="00AA77B9"/>
    <w:rsid w:val="00AB0972"/>
    <w:rsid w:val="00AB7558"/>
    <w:rsid w:val="00AC0723"/>
    <w:rsid w:val="00AC49BD"/>
    <w:rsid w:val="00AC76F6"/>
    <w:rsid w:val="00AD18BE"/>
    <w:rsid w:val="00AD66C4"/>
    <w:rsid w:val="00AE25AF"/>
    <w:rsid w:val="00AE76AD"/>
    <w:rsid w:val="00AF1B12"/>
    <w:rsid w:val="00AF2674"/>
    <w:rsid w:val="00AF7A0A"/>
    <w:rsid w:val="00B079A0"/>
    <w:rsid w:val="00B21841"/>
    <w:rsid w:val="00B37B71"/>
    <w:rsid w:val="00B44595"/>
    <w:rsid w:val="00B506BC"/>
    <w:rsid w:val="00B574D0"/>
    <w:rsid w:val="00B60579"/>
    <w:rsid w:val="00B60CD0"/>
    <w:rsid w:val="00B61F2B"/>
    <w:rsid w:val="00B7238C"/>
    <w:rsid w:val="00B82478"/>
    <w:rsid w:val="00B833A6"/>
    <w:rsid w:val="00B85EE0"/>
    <w:rsid w:val="00B91F48"/>
    <w:rsid w:val="00BC54B9"/>
    <w:rsid w:val="00BD16E8"/>
    <w:rsid w:val="00BD1941"/>
    <w:rsid w:val="00BD6B1B"/>
    <w:rsid w:val="00BF474B"/>
    <w:rsid w:val="00BF4E42"/>
    <w:rsid w:val="00BF79D9"/>
    <w:rsid w:val="00C05403"/>
    <w:rsid w:val="00C127B6"/>
    <w:rsid w:val="00C24CFC"/>
    <w:rsid w:val="00C73822"/>
    <w:rsid w:val="00C87FD8"/>
    <w:rsid w:val="00C95A22"/>
    <w:rsid w:val="00CA1A08"/>
    <w:rsid w:val="00CB182E"/>
    <w:rsid w:val="00CE16F2"/>
    <w:rsid w:val="00CF5397"/>
    <w:rsid w:val="00CF5A3B"/>
    <w:rsid w:val="00D03A0D"/>
    <w:rsid w:val="00D03DFB"/>
    <w:rsid w:val="00D06091"/>
    <w:rsid w:val="00D12467"/>
    <w:rsid w:val="00D13BA2"/>
    <w:rsid w:val="00D234BA"/>
    <w:rsid w:val="00D24AAD"/>
    <w:rsid w:val="00D332B7"/>
    <w:rsid w:val="00D34736"/>
    <w:rsid w:val="00D4081E"/>
    <w:rsid w:val="00D40CFE"/>
    <w:rsid w:val="00D61B9D"/>
    <w:rsid w:val="00D65079"/>
    <w:rsid w:val="00D721E0"/>
    <w:rsid w:val="00D74D67"/>
    <w:rsid w:val="00D77DCE"/>
    <w:rsid w:val="00D8148B"/>
    <w:rsid w:val="00D8540E"/>
    <w:rsid w:val="00D9691C"/>
    <w:rsid w:val="00D9725A"/>
    <w:rsid w:val="00DA0005"/>
    <w:rsid w:val="00DA2C06"/>
    <w:rsid w:val="00DA626D"/>
    <w:rsid w:val="00DA733F"/>
    <w:rsid w:val="00DB1408"/>
    <w:rsid w:val="00DB59F6"/>
    <w:rsid w:val="00DC0D38"/>
    <w:rsid w:val="00DC5657"/>
    <w:rsid w:val="00DC6A0D"/>
    <w:rsid w:val="00DE6F06"/>
    <w:rsid w:val="00DF17A7"/>
    <w:rsid w:val="00DF2D76"/>
    <w:rsid w:val="00DF5A2E"/>
    <w:rsid w:val="00DF7AE4"/>
    <w:rsid w:val="00DF7D2F"/>
    <w:rsid w:val="00E0098E"/>
    <w:rsid w:val="00E012CF"/>
    <w:rsid w:val="00E10DAD"/>
    <w:rsid w:val="00E158F9"/>
    <w:rsid w:val="00E218A5"/>
    <w:rsid w:val="00E2685B"/>
    <w:rsid w:val="00E3204F"/>
    <w:rsid w:val="00E47D58"/>
    <w:rsid w:val="00E60235"/>
    <w:rsid w:val="00E639A5"/>
    <w:rsid w:val="00E64F07"/>
    <w:rsid w:val="00E65FA5"/>
    <w:rsid w:val="00E67582"/>
    <w:rsid w:val="00E70111"/>
    <w:rsid w:val="00E74225"/>
    <w:rsid w:val="00E80D73"/>
    <w:rsid w:val="00E82B90"/>
    <w:rsid w:val="00E82F79"/>
    <w:rsid w:val="00E846AA"/>
    <w:rsid w:val="00E9547A"/>
    <w:rsid w:val="00EA3DFB"/>
    <w:rsid w:val="00EA5EFF"/>
    <w:rsid w:val="00EB5C2F"/>
    <w:rsid w:val="00EC0462"/>
    <w:rsid w:val="00EC14FC"/>
    <w:rsid w:val="00EC2DE7"/>
    <w:rsid w:val="00EE34CD"/>
    <w:rsid w:val="00EE4CBA"/>
    <w:rsid w:val="00F0078A"/>
    <w:rsid w:val="00F03FAE"/>
    <w:rsid w:val="00F0779F"/>
    <w:rsid w:val="00F077E8"/>
    <w:rsid w:val="00F15A91"/>
    <w:rsid w:val="00F20607"/>
    <w:rsid w:val="00F2312C"/>
    <w:rsid w:val="00F26719"/>
    <w:rsid w:val="00F34DEE"/>
    <w:rsid w:val="00F35011"/>
    <w:rsid w:val="00F45F37"/>
    <w:rsid w:val="00F57D52"/>
    <w:rsid w:val="00F57F8E"/>
    <w:rsid w:val="00F61314"/>
    <w:rsid w:val="00F67EAD"/>
    <w:rsid w:val="00F72CFD"/>
    <w:rsid w:val="00F80714"/>
    <w:rsid w:val="00F821CA"/>
    <w:rsid w:val="00FA0B56"/>
    <w:rsid w:val="00FA1DB8"/>
    <w:rsid w:val="00FB32F4"/>
    <w:rsid w:val="00FB4264"/>
    <w:rsid w:val="00FB4B3A"/>
    <w:rsid w:val="00FB5558"/>
    <w:rsid w:val="00FC11EF"/>
    <w:rsid w:val="00FD07E7"/>
    <w:rsid w:val="00FD18A7"/>
    <w:rsid w:val="00FD6A81"/>
    <w:rsid w:val="00FE0879"/>
    <w:rsid w:val="00FE16D1"/>
    <w:rsid w:val="00FE5B6B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6C8057"/>
  <w15:docId w15:val="{4D3283BE-7698-4553-B646-1FE049DB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D38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4759D8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0D38"/>
  </w:style>
  <w:style w:type="character" w:customStyle="1" w:styleId="a3">
    <w:name w:val="Основной текст Знак"/>
    <w:rsid w:val="00DC0D38"/>
    <w:rPr>
      <w:sz w:val="28"/>
      <w:szCs w:val="28"/>
    </w:rPr>
  </w:style>
  <w:style w:type="character" w:styleId="a4">
    <w:name w:val="Hyperlink"/>
    <w:rsid w:val="00DC0D38"/>
    <w:rPr>
      <w:color w:val="0000FF"/>
      <w:u w:val="single"/>
    </w:rPr>
  </w:style>
  <w:style w:type="character" w:customStyle="1" w:styleId="a5">
    <w:name w:val="Текст выноски Знак"/>
    <w:uiPriority w:val="99"/>
    <w:rsid w:val="00DC0D38"/>
    <w:rPr>
      <w:rFonts w:ascii="Segoe UI" w:hAnsi="Segoe UI" w:cs="Segoe UI"/>
      <w:sz w:val="18"/>
      <w:szCs w:val="18"/>
      <w:lang w:eastAsia="zh-CN"/>
    </w:rPr>
  </w:style>
  <w:style w:type="paragraph" w:customStyle="1" w:styleId="10">
    <w:name w:val="Заголовок1"/>
    <w:basedOn w:val="a"/>
    <w:next w:val="a6"/>
    <w:rsid w:val="00DC0D38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a6">
    <w:name w:val="Body Text"/>
    <w:basedOn w:val="a"/>
    <w:rsid w:val="00DC0D38"/>
    <w:pPr>
      <w:suppressAutoHyphens w:val="0"/>
      <w:spacing w:after="120"/>
    </w:pPr>
    <w:rPr>
      <w:sz w:val="28"/>
      <w:szCs w:val="28"/>
    </w:rPr>
  </w:style>
  <w:style w:type="paragraph" w:styleId="a7">
    <w:name w:val="List"/>
    <w:basedOn w:val="a6"/>
    <w:rsid w:val="00DC0D38"/>
    <w:rPr>
      <w:rFonts w:cs="Lohit Hindi"/>
    </w:rPr>
  </w:style>
  <w:style w:type="paragraph" w:styleId="a8">
    <w:name w:val="caption"/>
    <w:basedOn w:val="a"/>
    <w:qFormat/>
    <w:rsid w:val="00DC0D38"/>
    <w:pPr>
      <w:suppressLineNumbers/>
      <w:spacing w:before="120" w:after="120"/>
    </w:pPr>
    <w:rPr>
      <w:rFonts w:cs="Lohit Hindi"/>
      <w:i/>
      <w:iCs/>
    </w:rPr>
  </w:style>
  <w:style w:type="paragraph" w:customStyle="1" w:styleId="11">
    <w:name w:val="Указатель1"/>
    <w:basedOn w:val="a"/>
    <w:rsid w:val="00DC0D38"/>
    <w:pPr>
      <w:suppressLineNumbers/>
    </w:pPr>
    <w:rPr>
      <w:rFonts w:cs="Lohit Hindi"/>
    </w:rPr>
  </w:style>
  <w:style w:type="paragraph" w:customStyle="1" w:styleId="a9">
    <w:name w:val="Центр"/>
    <w:basedOn w:val="a"/>
    <w:rsid w:val="00DC0D38"/>
    <w:pPr>
      <w:suppressAutoHyphens w:val="0"/>
      <w:autoSpaceDE w:val="0"/>
      <w:spacing w:line="320" w:lineRule="exact"/>
      <w:jc w:val="center"/>
    </w:pPr>
    <w:rPr>
      <w:sz w:val="28"/>
      <w:szCs w:val="28"/>
    </w:rPr>
  </w:style>
  <w:style w:type="paragraph" w:customStyle="1" w:styleId="aa">
    <w:name w:val="Письмо"/>
    <w:basedOn w:val="a"/>
    <w:rsid w:val="00DC0D38"/>
    <w:pPr>
      <w:suppressAutoHyphens w:val="0"/>
      <w:spacing w:line="320" w:lineRule="exact"/>
      <w:ind w:firstLine="720"/>
      <w:jc w:val="both"/>
    </w:pPr>
    <w:rPr>
      <w:sz w:val="28"/>
      <w:szCs w:val="20"/>
    </w:rPr>
  </w:style>
  <w:style w:type="paragraph" w:customStyle="1" w:styleId="12">
    <w:name w:val="Письмо + 12 пт"/>
    <w:basedOn w:val="a"/>
    <w:rsid w:val="00DC0D38"/>
    <w:pPr>
      <w:suppressAutoHyphens w:val="0"/>
      <w:spacing w:line="220" w:lineRule="exact"/>
      <w:jc w:val="center"/>
    </w:pPr>
    <w:rPr>
      <w:b/>
      <w:color w:val="0000FF"/>
    </w:rPr>
  </w:style>
  <w:style w:type="paragraph" w:styleId="ab">
    <w:name w:val="Balloon Text"/>
    <w:basedOn w:val="a"/>
    <w:uiPriority w:val="99"/>
    <w:rsid w:val="00DC0D38"/>
    <w:rPr>
      <w:rFonts w:ascii="Segoe UI" w:hAnsi="Segoe UI" w:cs="Segoe UI"/>
      <w:sz w:val="18"/>
      <w:szCs w:val="18"/>
    </w:rPr>
  </w:style>
  <w:style w:type="paragraph" w:customStyle="1" w:styleId="ac">
    <w:name w:val="Содержимое таблицы"/>
    <w:basedOn w:val="a"/>
    <w:rsid w:val="00DC0D38"/>
    <w:pPr>
      <w:suppressLineNumbers/>
    </w:pPr>
  </w:style>
  <w:style w:type="paragraph" w:customStyle="1" w:styleId="ad">
    <w:name w:val="Заголовок таблицы"/>
    <w:basedOn w:val="ac"/>
    <w:rsid w:val="00DC0D38"/>
    <w:pPr>
      <w:jc w:val="center"/>
    </w:pPr>
    <w:rPr>
      <w:b/>
      <w:bCs/>
    </w:rPr>
  </w:style>
  <w:style w:type="paragraph" w:customStyle="1" w:styleId="ae">
    <w:name w:val="Базовый"/>
    <w:rsid w:val="005C3045"/>
    <w:pPr>
      <w:tabs>
        <w:tab w:val="left" w:pos="708"/>
      </w:tabs>
      <w:suppressAutoHyphens/>
      <w:spacing w:after="200" w:line="276" w:lineRule="auto"/>
      <w:jc w:val="center"/>
    </w:pPr>
    <w:rPr>
      <w:sz w:val="28"/>
      <w:szCs w:val="28"/>
      <w:lang w:eastAsia="ar-SA"/>
    </w:rPr>
  </w:style>
  <w:style w:type="paragraph" w:customStyle="1" w:styleId="ListParagraph1">
    <w:name w:val="List Paragraph1"/>
    <w:basedOn w:val="a"/>
    <w:rsid w:val="006052D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Normal">
    <w:name w:val="ConsNormal"/>
    <w:rsid w:val="006052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A705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rsid w:val="004759D8"/>
    <w:rPr>
      <w:b/>
      <w:bCs/>
      <w:sz w:val="36"/>
      <w:szCs w:val="36"/>
    </w:rPr>
  </w:style>
  <w:style w:type="character" w:customStyle="1" w:styleId="WW8Num1z0">
    <w:name w:val="WW8Num1z0"/>
    <w:rsid w:val="004759D8"/>
    <w:rPr>
      <w:rFonts w:ascii="Symbol" w:hAnsi="Symbol" w:cs="Symbol"/>
      <w:spacing w:val="-20"/>
    </w:rPr>
  </w:style>
  <w:style w:type="character" w:customStyle="1" w:styleId="WW8Num2z0">
    <w:name w:val="WW8Num2z0"/>
    <w:rsid w:val="004759D8"/>
    <w:rPr>
      <w:rFonts w:ascii="Symbol" w:hAnsi="Symbol" w:cs="Symbol"/>
      <w:spacing w:val="-20"/>
    </w:rPr>
  </w:style>
  <w:style w:type="character" w:customStyle="1" w:styleId="WW8Num3z0">
    <w:name w:val="WW8Num3z0"/>
    <w:rsid w:val="004759D8"/>
    <w:rPr>
      <w:rFonts w:ascii="Symbol" w:hAnsi="Symbol" w:cs="Symbol"/>
      <w:spacing w:val="-20"/>
    </w:rPr>
  </w:style>
  <w:style w:type="character" w:customStyle="1" w:styleId="WW8Num4z0">
    <w:name w:val="WW8Num4z0"/>
    <w:rsid w:val="004759D8"/>
    <w:rPr>
      <w:rFonts w:ascii="Symbol" w:hAnsi="Symbol" w:cs="Symbol"/>
      <w:spacing w:val="-20"/>
    </w:rPr>
  </w:style>
  <w:style w:type="character" w:customStyle="1" w:styleId="WW8Num5z0">
    <w:name w:val="WW8Num5z0"/>
    <w:rsid w:val="004759D8"/>
    <w:rPr>
      <w:rFonts w:ascii="Symbol" w:hAnsi="Symbol" w:cs="Symbol"/>
      <w:spacing w:val="-20"/>
    </w:rPr>
  </w:style>
  <w:style w:type="character" w:customStyle="1" w:styleId="WW8Num6z0">
    <w:name w:val="WW8Num6z0"/>
    <w:rsid w:val="004759D8"/>
    <w:rPr>
      <w:rFonts w:ascii="Symbol" w:hAnsi="Symbol" w:cs="Symbol"/>
      <w:spacing w:val="-20"/>
    </w:rPr>
  </w:style>
  <w:style w:type="character" w:customStyle="1" w:styleId="Absatz-Standardschriftart">
    <w:name w:val="Absatz-Standardschriftart"/>
    <w:rsid w:val="004759D8"/>
  </w:style>
  <w:style w:type="character" w:customStyle="1" w:styleId="3">
    <w:name w:val="Основной шрифт абзаца3"/>
    <w:rsid w:val="004759D8"/>
  </w:style>
  <w:style w:type="character" w:customStyle="1" w:styleId="WW8Num7z0">
    <w:name w:val="WW8Num7z0"/>
    <w:rsid w:val="004759D8"/>
    <w:rPr>
      <w:rFonts w:ascii="Symbol" w:hAnsi="Symbol" w:cs="Symbol"/>
      <w:spacing w:val="-20"/>
    </w:rPr>
  </w:style>
  <w:style w:type="character" w:customStyle="1" w:styleId="21">
    <w:name w:val="Основной шрифт абзаца2"/>
    <w:rsid w:val="004759D8"/>
  </w:style>
  <w:style w:type="character" w:customStyle="1" w:styleId="WW-Absatz-Standardschriftart">
    <w:name w:val="WW-Absatz-Standardschriftart"/>
    <w:rsid w:val="004759D8"/>
  </w:style>
  <w:style w:type="character" w:customStyle="1" w:styleId="WW8Num1z1">
    <w:name w:val="WW8Num1z1"/>
    <w:rsid w:val="004759D8"/>
    <w:rPr>
      <w:rFonts w:ascii="Courier New" w:hAnsi="Courier New" w:cs="Courier New"/>
    </w:rPr>
  </w:style>
  <w:style w:type="character" w:customStyle="1" w:styleId="WW8Num1z2">
    <w:name w:val="WW8Num1z2"/>
    <w:rsid w:val="004759D8"/>
    <w:rPr>
      <w:rFonts w:ascii="Wingdings" w:hAnsi="Wingdings" w:cs="Wingdings"/>
    </w:rPr>
  </w:style>
  <w:style w:type="character" w:customStyle="1" w:styleId="WW8Num1z3">
    <w:name w:val="WW8Num1z3"/>
    <w:rsid w:val="004759D8"/>
    <w:rPr>
      <w:rFonts w:ascii="Symbol" w:hAnsi="Symbol" w:cs="Symbol"/>
    </w:rPr>
  </w:style>
  <w:style w:type="character" w:customStyle="1" w:styleId="WW8Num2z1">
    <w:name w:val="WW8Num2z1"/>
    <w:rsid w:val="004759D8"/>
    <w:rPr>
      <w:rFonts w:ascii="Courier New" w:hAnsi="Courier New" w:cs="Courier New"/>
    </w:rPr>
  </w:style>
  <w:style w:type="character" w:customStyle="1" w:styleId="WW8Num2z2">
    <w:name w:val="WW8Num2z2"/>
    <w:rsid w:val="004759D8"/>
    <w:rPr>
      <w:rFonts w:ascii="Wingdings" w:hAnsi="Wingdings" w:cs="Wingdings"/>
    </w:rPr>
  </w:style>
  <w:style w:type="character" w:customStyle="1" w:styleId="WW8Num2z3">
    <w:name w:val="WW8Num2z3"/>
    <w:rsid w:val="004759D8"/>
    <w:rPr>
      <w:rFonts w:ascii="Symbol" w:hAnsi="Symbol" w:cs="Symbol"/>
    </w:rPr>
  </w:style>
  <w:style w:type="character" w:customStyle="1" w:styleId="WW8Num3z1">
    <w:name w:val="WW8Num3z1"/>
    <w:rsid w:val="004759D8"/>
    <w:rPr>
      <w:rFonts w:ascii="Courier New" w:hAnsi="Courier New" w:cs="Courier New"/>
    </w:rPr>
  </w:style>
  <w:style w:type="character" w:customStyle="1" w:styleId="WW8Num3z2">
    <w:name w:val="WW8Num3z2"/>
    <w:rsid w:val="004759D8"/>
    <w:rPr>
      <w:rFonts w:ascii="Wingdings" w:hAnsi="Wingdings" w:cs="Wingdings"/>
    </w:rPr>
  </w:style>
  <w:style w:type="character" w:customStyle="1" w:styleId="WW8Num3z3">
    <w:name w:val="WW8Num3z3"/>
    <w:rsid w:val="004759D8"/>
    <w:rPr>
      <w:rFonts w:ascii="Symbol" w:hAnsi="Symbol" w:cs="Symbol"/>
    </w:rPr>
  </w:style>
  <w:style w:type="character" w:customStyle="1" w:styleId="WW8Num4z1">
    <w:name w:val="WW8Num4z1"/>
    <w:rsid w:val="004759D8"/>
    <w:rPr>
      <w:rFonts w:ascii="Courier New" w:hAnsi="Courier New" w:cs="Courier New"/>
    </w:rPr>
  </w:style>
  <w:style w:type="character" w:customStyle="1" w:styleId="WW8Num4z2">
    <w:name w:val="WW8Num4z2"/>
    <w:rsid w:val="004759D8"/>
    <w:rPr>
      <w:rFonts w:ascii="Wingdings" w:hAnsi="Wingdings" w:cs="Wingdings"/>
    </w:rPr>
  </w:style>
  <w:style w:type="character" w:customStyle="1" w:styleId="WW8Num4z3">
    <w:name w:val="WW8Num4z3"/>
    <w:rsid w:val="004759D8"/>
    <w:rPr>
      <w:rFonts w:ascii="Symbol" w:hAnsi="Symbol" w:cs="Symbol"/>
    </w:rPr>
  </w:style>
  <w:style w:type="character" w:customStyle="1" w:styleId="WW8Num5z1">
    <w:name w:val="WW8Num5z1"/>
    <w:rsid w:val="004759D8"/>
    <w:rPr>
      <w:rFonts w:ascii="Courier New" w:hAnsi="Courier New" w:cs="Courier New"/>
    </w:rPr>
  </w:style>
  <w:style w:type="character" w:customStyle="1" w:styleId="WW8Num5z2">
    <w:name w:val="WW8Num5z2"/>
    <w:rsid w:val="004759D8"/>
    <w:rPr>
      <w:rFonts w:ascii="Wingdings" w:hAnsi="Wingdings" w:cs="Wingdings"/>
    </w:rPr>
  </w:style>
  <w:style w:type="character" w:customStyle="1" w:styleId="WW8Num5z3">
    <w:name w:val="WW8Num5z3"/>
    <w:rsid w:val="004759D8"/>
    <w:rPr>
      <w:rFonts w:ascii="Symbol" w:hAnsi="Symbol" w:cs="Symbol"/>
    </w:rPr>
  </w:style>
  <w:style w:type="paragraph" w:customStyle="1" w:styleId="30">
    <w:name w:val="Указатель3"/>
    <w:basedOn w:val="a"/>
    <w:rsid w:val="004759D8"/>
    <w:pPr>
      <w:suppressLineNumbers/>
      <w:ind w:firstLine="709"/>
      <w:jc w:val="both"/>
    </w:pPr>
    <w:rPr>
      <w:rFonts w:cs="Lohit Hindi"/>
    </w:rPr>
  </w:style>
  <w:style w:type="paragraph" w:customStyle="1" w:styleId="22">
    <w:name w:val="Название объекта2"/>
    <w:basedOn w:val="a"/>
    <w:rsid w:val="004759D8"/>
    <w:pPr>
      <w:suppressLineNumbers/>
      <w:spacing w:before="120" w:after="120"/>
      <w:ind w:firstLine="709"/>
      <w:jc w:val="both"/>
    </w:pPr>
    <w:rPr>
      <w:rFonts w:cs="Lohit Hindi"/>
      <w:i/>
      <w:iCs/>
    </w:rPr>
  </w:style>
  <w:style w:type="paragraph" w:customStyle="1" w:styleId="23">
    <w:name w:val="Указатель2"/>
    <w:basedOn w:val="a"/>
    <w:rsid w:val="004759D8"/>
    <w:pPr>
      <w:suppressLineNumbers/>
      <w:ind w:firstLine="709"/>
      <w:jc w:val="both"/>
    </w:pPr>
    <w:rPr>
      <w:rFonts w:cs="Lohit Hindi"/>
    </w:rPr>
  </w:style>
  <w:style w:type="paragraph" w:customStyle="1" w:styleId="13">
    <w:name w:val="Название объекта1"/>
    <w:basedOn w:val="a"/>
    <w:rsid w:val="004759D8"/>
    <w:pPr>
      <w:suppressLineNumbers/>
      <w:spacing w:before="120" w:after="120"/>
      <w:ind w:firstLine="709"/>
      <w:jc w:val="both"/>
    </w:pPr>
    <w:rPr>
      <w:rFonts w:cs="Lohit Hindi"/>
      <w:i/>
      <w:iCs/>
    </w:rPr>
  </w:style>
  <w:style w:type="paragraph" w:customStyle="1" w:styleId="Preformatted">
    <w:name w:val="Preformatted"/>
    <w:basedOn w:val="a"/>
    <w:rsid w:val="004759D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styleId="af">
    <w:name w:val="List Paragraph"/>
    <w:basedOn w:val="a"/>
    <w:qFormat/>
    <w:rsid w:val="004759D8"/>
    <w:pPr>
      <w:ind w:left="720" w:firstLine="709"/>
      <w:jc w:val="both"/>
    </w:pPr>
  </w:style>
  <w:style w:type="character" w:customStyle="1" w:styleId="apple-converted-space">
    <w:name w:val="apple-converted-space"/>
    <w:rsid w:val="004759D8"/>
  </w:style>
  <w:style w:type="paragraph" w:styleId="af0">
    <w:name w:val="header"/>
    <w:basedOn w:val="a"/>
    <w:link w:val="af1"/>
    <w:uiPriority w:val="99"/>
    <w:unhideWhenUsed/>
    <w:rsid w:val="004759D8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f1">
    <w:name w:val="Верхний колонтитул Знак"/>
    <w:link w:val="af0"/>
    <w:uiPriority w:val="99"/>
    <w:rsid w:val="004759D8"/>
    <w:rPr>
      <w:sz w:val="24"/>
      <w:szCs w:val="24"/>
      <w:lang w:eastAsia="zh-CN"/>
    </w:rPr>
  </w:style>
  <w:style w:type="paragraph" w:styleId="af2">
    <w:name w:val="footer"/>
    <w:basedOn w:val="a"/>
    <w:link w:val="af3"/>
    <w:uiPriority w:val="99"/>
    <w:unhideWhenUsed/>
    <w:rsid w:val="004759D8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f3">
    <w:name w:val="Нижний колонтитул Знак"/>
    <w:link w:val="af2"/>
    <w:uiPriority w:val="99"/>
    <w:rsid w:val="004759D8"/>
    <w:rPr>
      <w:sz w:val="24"/>
      <w:szCs w:val="24"/>
      <w:lang w:eastAsia="zh-CN"/>
    </w:rPr>
  </w:style>
  <w:style w:type="paragraph" w:customStyle="1" w:styleId="14">
    <w:name w:val="Знак Знак1 Знак Знак"/>
    <w:basedOn w:val="a"/>
    <w:rsid w:val="00CB182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4">
    <w:name w:val="Table Grid"/>
    <w:basedOn w:val="a1"/>
    <w:rsid w:val="00DA2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40B7A"/>
    <w:pPr>
      <w:suppressAutoHyphens/>
      <w:autoSpaceDE w:val="0"/>
      <w:autoSpaceDN w:val="0"/>
      <w:textAlignment w:val="baseline"/>
    </w:pPr>
    <w:rPr>
      <w:rFonts w:eastAsia="Arial"/>
      <w:b/>
      <w:bCs/>
      <w:kern w:val="3"/>
      <w:sz w:val="28"/>
      <w:szCs w:val="28"/>
      <w:lang w:eastAsia="zh-CN"/>
    </w:rPr>
  </w:style>
  <w:style w:type="paragraph" w:customStyle="1" w:styleId="Default">
    <w:name w:val="Default"/>
    <w:rsid w:val="002C473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TableGrid">
    <w:name w:val="TableGrid"/>
    <w:rsid w:val="00F821CA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">
    <w:name w:val="Основной текст (4)_"/>
    <w:link w:val="40"/>
    <w:rsid w:val="00FE0879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E0879"/>
    <w:pPr>
      <w:widowControl w:val="0"/>
      <w:shd w:val="clear" w:color="auto" w:fill="FFFFFF"/>
      <w:suppressAutoHyphens w:val="0"/>
      <w:spacing w:after="60" w:line="0" w:lineRule="atLeast"/>
    </w:pPr>
    <w:rPr>
      <w:b/>
      <w:bCs/>
      <w:sz w:val="28"/>
      <w:szCs w:val="28"/>
      <w:lang w:eastAsia="ru-RU"/>
    </w:rPr>
  </w:style>
  <w:style w:type="character" w:customStyle="1" w:styleId="7">
    <w:name w:val="Основной текст (7)_"/>
    <w:link w:val="70"/>
    <w:rsid w:val="00FE0879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FE0879"/>
    <w:pPr>
      <w:widowControl w:val="0"/>
      <w:shd w:val="clear" w:color="auto" w:fill="FFFFFF"/>
      <w:suppressAutoHyphens w:val="0"/>
      <w:spacing w:line="278" w:lineRule="exact"/>
      <w:jc w:val="both"/>
    </w:pPr>
    <w:rPr>
      <w:sz w:val="20"/>
      <w:szCs w:val="20"/>
      <w:lang w:eastAsia="ru-RU"/>
    </w:rPr>
  </w:style>
  <w:style w:type="character" w:customStyle="1" w:styleId="212pt">
    <w:name w:val="Основной текст (2) + 12 pt;Курсив"/>
    <w:rsid w:val="00F077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Подпись к таблице (3)_"/>
    <w:link w:val="32"/>
    <w:rsid w:val="00F077E8"/>
    <w:rPr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F077E8"/>
    <w:pPr>
      <w:widowControl w:val="0"/>
      <w:shd w:val="clear" w:color="auto" w:fill="FFFFFF"/>
      <w:suppressAutoHyphens w:val="0"/>
      <w:spacing w:line="0" w:lineRule="atLeast"/>
    </w:pPr>
    <w:rPr>
      <w:sz w:val="20"/>
      <w:szCs w:val="20"/>
      <w:lang w:eastAsia="ru-RU"/>
    </w:rPr>
  </w:style>
  <w:style w:type="character" w:customStyle="1" w:styleId="212pt0">
    <w:name w:val="Основной текст (2) + 12 pt"/>
    <w:rsid w:val="00F07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msonormalmailrucssattributepostfix">
    <w:name w:val="msonormal_mailru_css_attribute_postfix"/>
    <w:basedOn w:val="a"/>
    <w:rsid w:val="00692C0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listparagraphmailrucssattributepostfix">
    <w:name w:val="msolistparagraph_mailru_css_attribute_postfix"/>
    <w:basedOn w:val="a"/>
    <w:rsid w:val="00692C0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4">
    <w:name w:val="Основной текст (2) + Полужирный"/>
    <w:rsid w:val="00242F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B946D-BF9E-4C6B-BDB7-63A505E2C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3281</Words>
  <Characters>18707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Заполняется на официальном бланке ОУ (ОО),</vt:lpstr>
    </vt:vector>
  </TitlesOfParts>
  <Company>SPecialiST RePack</Company>
  <LinksUpToDate>false</LinksUpToDate>
  <CharactersWithSpaces>21945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Заполняется на официальном бланке ОУ (ОО),</dc:title>
  <dc:creator>Maya</dc:creator>
  <cp:lastModifiedBy>User</cp:lastModifiedBy>
  <cp:revision>2</cp:revision>
  <cp:lastPrinted>2022-04-12T08:44:00Z</cp:lastPrinted>
  <dcterms:created xsi:type="dcterms:W3CDTF">2022-05-13T07:57:00Z</dcterms:created>
  <dcterms:modified xsi:type="dcterms:W3CDTF">2022-05-13T07:57:00Z</dcterms:modified>
</cp:coreProperties>
</file>