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79" w:rsidRDefault="00A40A78" w:rsidP="00F077E8">
      <w:pPr>
        <w:ind w:firstLine="708"/>
        <w:jc w:val="both"/>
        <w:rPr>
          <w:color w:val="FF0000"/>
        </w:rPr>
      </w:pPr>
      <w:bookmarkStart w:id="0" w:name="_GoBack"/>
      <w:bookmarkEnd w:id="0"/>
      <w:r w:rsidRPr="00EB5C2F">
        <w:t>Т</w:t>
      </w:r>
      <w:r w:rsidR="00F821CA" w:rsidRPr="00EB5C2F">
        <w:t>аблиц</w:t>
      </w:r>
      <w:r w:rsidR="00D24AAD" w:rsidRPr="00EB5C2F">
        <w:t>а</w:t>
      </w:r>
      <w:r w:rsidR="00AD18BE">
        <w:t xml:space="preserve"> 9.1. </w:t>
      </w:r>
      <w:r w:rsidR="00F821CA" w:rsidRPr="00EB5C2F">
        <w:t xml:space="preserve"> </w:t>
      </w:r>
      <w:r w:rsidR="00D34736">
        <w:t>Определение</w:t>
      </w:r>
      <w:r w:rsidR="009736B8" w:rsidRPr="009736B8">
        <w:t xml:space="preserve"> положений профессиональных стандартов, учтенных в составе планируемых результатов освоения образовательной программы в форме профессиональных</w:t>
      </w:r>
      <w:r w:rsidR="009736B8" w:rsidRPr="0088604F">
        <w:t xml:space="preserve"> компетенций</w:t>
      </w:r>
      <w:r w:rsidR="00EB5C2F">
        <w:t>.</w:t>
      </w:r>
    </w:p>
    <w:tbl>
      <w:tblPr>
        <w:tblStyle w:val="af4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"/>
        <w:gridCol w:w="5996"/>
        <w:gridCol w:w="1985"/>
        <w:gridCol w:w="6379"/>
      </w:tblGrid>
      <w:tr w:rsidR="009110FF" w:rsidRPr="0011118D" w:rsidTr="0011118D">
        <w:tc>
          <w:tcPr>
            <w:tcW w:w="6804" w:type="dxa"/>
            <w:gridSpan w:val="2"/>
          </w:tcPr>
          <w:p w:rsidR="009110FF" w:rsidRPr="0011118D" w:rsidRDefault="009110FF" w:rsidP="00474E1C">
            <w:pPr>
              <w:jc w:val="center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Положения профессиональных стандартов (ПС)</w:t>
            </w:r>
          </w:p>
        </w:tc>
        <w:tc>
          <w:tcPr>
            <w:tcW w:w="8364" w:type="dxa"/>
            <w:gridSpan w:val="2"/>
          </w:tcPr>
          <w:p w:rsidR="009110FF" w:rsidRPr="0011118D" w:rsidRDefault="009110FF" w:rsidP="00474E1C">
            <w:pPr>
              <w:jc w:val="center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Планируемые результаты освоения образовательной программы</w:t>
            </w:r>
          </w:p>
          <w:p w:rsidR="009110FF" w:rsidRPr="0011118D" w:rsidRDefault="009110FF" w:rsidP="009110FF">
            <w:pPr>
              <w:jc w:val="center"/>
              <w:rPr>
                <w:sz w:val="20"/>
                <w:szCs w:val="20"/>
              </w:rPr>
            </w:pPr>
            <w:r w:rsidRPr="0011118D">
              <w:rPr>
                <w:i/>
                <w:sz w:val="20"/>
                <w:szCs w:val="20"/>
              </w:rPr>
              <w:t>(в соответствии с таблицами 1.2, 1.3 Приложения 1)</w:t>
            </w:r>
          </w:p>
        </w:tc>
      </w:tr>
      <w:tr w:rsidR="00FE5B6B" w:rsidRPr="0011118D" w:rsidTr="0041215B">
        <w:tc>
          <w:tcPr>
            <w:tcW w:w="15168" w:type="dxa"/>
            <w:gridSpan w:val="4"/>
          </w:tcPr>
          <w:p w:rsidR="00FE5B6B" w:rsidRPr="0011118D" w:rsidRDefault="00FE5B6B" w:rsidP="007E7D15">
            <w:pPr>
              <w:jc w:val="center"/>
              <w:rPr>
                <w:sz w:val="20"/>
                <w:szCs w:val="20"/>
              </w:rPr>
            </w:pPr>
            <w:r w:rsidRPr="0011118D">
              <w:rPr>
                <w:b/>
                <w:sz w:val="20"/>
                <w:szCs w:val="20"/>
              </w:rPr>
              <w:t>ПС</w:t>
            </w:r>
            <w:r w:rsidR="007E7D15">
              <w:rPr>
                <w:b/>
                <w:sz w:val="20"/>
                <w:szCs w:val="20"/>
              </w:rPr>
              <w:t xml:space="preserve"> 13.013</w:t>
            </w:r>
            <w:r w:rsidR="0041215B" w:rsidRPr="0011118D">
              <w:rPr>
                <w:b/>
                <w:sz w:val="20"/>
                <w:szCs w:val="20"/>
              </w:rPr>
              <w:t xml:space="preserve"> «</w:t>
            </w:r>
            <w:r w:rsidR="0041215B" w:rsidRPr="0011118D">
              <w:rPr>
                <w:b/>
                <w:bCs/>
                <w:sz w:val="20"/>
                <w:szCs w:val="20"/>
              </w:rPr>
              <w:t>Специалист по зоотехнии</w:t>
            </w:r>
            <w:r w:rsidRPr="0011118D">
              <w:rPr>
                <w:b/>
                <w:sz w:val="20"/>
                <w:szCs w:val="20"/>
              </w:rPr>
              <w:t>»</w:t>
            </w:r>
          </w:p>
        </w:tc>
      </w:tr>
      <w:tr w:rsidR="009110FF" w:rsidRPr="0011118D" w:rsidTr="0011118D">
        <w:tc>
          <w:tcPr>
            <w:tcW w:w="808" w:type="dxa"/>
          </w:tcPr>
          <w:p w:rsidR="009110FF" w:rsidRPr="0011118D" w:rsidRDefault="009110FF" w:rsidP="00F821CA">
            <w:pPr>
              <w:jc w:val="both"/>
              <w:rPr>
                <w:b/>
                <w:sz w:val="20"/>
                <w:szCs w:val="20"/>
              </w:rPr>
            </w:pPr>
            <w:r w:rsidRPr="0011118D">
              <w:rPr>
                <w:b/>
                <w:sz w:val="20"/>
                <w:szCs w:val="20"/>
              </w:rPr>
              <w:t>ОТФ</w:t>
            </w:r>
          </w:p>
        </w:tc>
        <w:tc>
          <w:tcPr>
            <w:tcW w:w="5996" w:type="dxa"/>
          </w:tcPr>
          <w:p w:rsidR="009110FF" w:rsidRPr="0011118D" w:rsidRDefault="00816C6A" w:rsidP="00C87FD8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A Организация работ по производству продукции животноводства</w:t>
            </w:r>
          </w:p>
        </w:tc>
        <w:tc>
          <w:tcPr>
            <w:tcW w:w="1985" w:type="dxa"/>
          </w:tcPr>
          <w:p w:rsidR="009110FF" w:rsidRPr="0011118D" w:rsidRDefault="009110FF" w:rsidP="0005595C">
            <w:pPr>
              <w:jc w:val="both"/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6379" w:type="dxa"/>
          </w:tcPr>
          <w:p w:rsidR="009110FF" w:rsidRPr="0011118D" w:rsidRDefault="009110FF" w:rsidP="00F821CA">
            <w:pPr>
              <w:jc w:val="both"/>
              <w:rPr>
                <w:sz w:val="20"/>
                <w:szCs w:val="20"/>
              </w:rPr>
            </w:pPr>
          </w:p>
        </w:tc>
      </w:tr>
      <w:tr w:rsidR="009110FF" w:rsidRPr="0011118D" w:rsidTr="0011118D">
        <w:tc>
          <w:tcPr>
            <w:tcW w:w="808" w:type="dxa"/>
          </w:tcPr>
          <w:p w:rsidR="009110FF" w:rsidRPr="0011118D" w:rsidRDefault="009110FF" w:rsidP="00F821CA">
            <w:pPr>
              <w:jc w:val="both"/>
              <w:rPr>
                <w:b/>
                <w:sz w:val="20"/>
                <w:szCs w:val="20"/>
              </w:rPr>
            </w:pPr>
            <w:r w:rsidRPr="0011118D">
              <w:rPr>
                <w:b/>
                <w:sz w:val="20"/>
                <w:szCs w:val="20"/>
              </w:rPr>
              <w:t>ТФ</w:t>
            </w:r>
          </w:p>
        </w:tc>
        <w:tc>
          <w:tcPr>
            <w:tcW w:w="5996" w:type="dxa"/>
          </w:tcPr>
          <w:p w:rsidR="009110FF" w:rsidRPr="0011118D" w:rsidRDefault="00816C6A" w:rsidP="00C87FD8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A/01.5 Организация работ по содержанию и разведению сельскохозяйственных животных в соответствии с технологическими требованиями</w:t>
            </w:r>
          </w:p>
        </w:tc>
        <w:tc>
          <w:tcPr>
            <w:tcW w:w="1985" w:type="dxa"/>
          </w:tcPr>
          <w:p w:rsidR="009110FF" w:rsidRPr="0011118D" w:rsidRDefault="00EA5EFF" w:rsidP="00F821CA">
            <w:pPr>
              <w:jc w:val="both"/>
              <w:rPr>
                <w:b/>
                <w:sz w:val="20"/>
                <w:szCs w:val="20"/>
                <w:highlight w:val="red"/>
              </w:rPr>
            </w:pPr>
            <w:r w:rsidRPr="0011118D">
              <w:rPr>
                <w:b/>
                <w:sz w:val="20"/>
                <w:szCs w:val="20"/>
              </w:rPr>
              <w:t>Виды деятельности по ФГОС СПО</w:t>
            </w:r>
          </w:p>
        </w:tc>
        <w:tc>
          <w:tcPr>
            <w:tcW w:w="6379" w:type="dxa"/>
          </w:tcPr>
          <w:p w:rsidR="009110FF" w:rsidRPr="0011118D" w:rsidRDefault="00EA5EFF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Содержание собак и уход за ними.</w:t>
            </w:r>
          </w:p>
        </w:tc>
      </w:tr>
      <w:tr w:rsidR="008338E0" w:rsidRPr="0011118D" w:rsidTr="0011118D">
        <w:tc>
          <w:tcPr>
            <w:tcW w:w="808" w:type="dxa"/>
            <w:vMerge w:val="restart"/>
          </w:tcPr>
          <w:p w:rsidR="008338E0" w:rsidRPr="0011118D" w:rsidRDefault="008338E0" w:rsidP="00F821CA">
            <w:pPr>
              <w:jc w:val="both"/>
              <w:rPr>
                <w:b/>
                <w:sz w:val="20"/>
                <w:szCs w:val="20"/>
              </w:rPr>
            </w:pPr>
            <w:r w:rsidRPr="0011118D">
              <w:rPr>
                <w:b/>
                <w:sz w:val="20"/>
                <w:szCs w:val="20"/>
              </w:rPr>
              <w:t>ТД</w:t>
            </w:r>
          </w:p>
        </w:tc>
        <w:tc>
          <w:tcPr>
            <w:tcW w:w="5996" w:type="dxa"/>
          </w:tcPr>
          <w:p w:rsidR="008338E0" w:rsidRPr="0011118D" w:rsidRDefault="008338E0" w:rsidP="00E80D73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Оценка соответствия микроклимата животноводческих помещений для различных половозрастных групп сельскохозяйственных животных технологическим требованиям, в том числе с использованием автоматизированных систем контроля</w:t>
            </w:r>
          </w:p>
        </w:tc>
        <w:tc>
          <w:tcPr>
            <w:tcW w:w="1985" w:type="dxa"/>
          </w:tcPr>
          <w:p w:rsidR="008338E0" w:rsidRPr="0011118D" w:rsidRDefault="008338E0" w:rsidP="00E80D73">
            <w:pPr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ПК 1.1</w:t>
            </w:r>
          </w:p>
        </w:tc>
        <w:tc>
          <w:tcPr>
            <w:tcW w:w="6379" w:type="dxa"/>
          </w:tcPr>
          <w:p w:rsidR="008338E0" w:rsidRPr="0011118D" w:rsidRDefault="008338E0" w:rsidP="00E80D73">
            <w:pPr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Обеспечивать уход за собаками с использованием необходимых средств и инвентаря.</w:t>
            </w:r>
          </w:p>
        </w:tc>
      </w:tr>
      <w:tr w:rsidR="00A25457" w:rsidRPr="0011118D" w:rsidTr="0011118D">
        <w:tc>
          <w:tcPr>
            <w:tcW w:w="808" w:type="dxa"/>
            <w:vMerge/>
          </w:tcPr>
          <w:p w:rsidR="00A25457" w:rsidRPr="0011118D" w:rsidRDefault="00A25457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A25457" w:rsidRPr="0011118D" w:rsidRDefault="00A25457" w:rsidP="004538B5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Определение потребности в средствах производства и рабочей силе для выполнения работ по содержанию и разведению сельскохозяйственных животных в соответствии с технологическими картами, регламентами</w:t>
            </w:r>
          </w:p>
        </w:tc>
        <w:tc>
          <w:tcPr>
            <w:tcW w:w="1985" w:type="dxa"/>
          </w:tcPr>
          <w:p w:rsidR="00A25457" w:rsidRPr="0011118D" w:rsidRDefault="00A25457" w:rsidP="0055493F">
            <w:pPr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ПК 1.2</w:t>
            </w:r>
          </w:p>
        </w:tc>
        <w:tc>
          <w:tcPr>
            <w:tcW w:w="6379" w:type="dxa"/>
          </w:tcPr>
          <w:p w:rsidR="00A25457" w:rsidRPr="0011118D" w:rsidRDefault="00A25457" w:rsidP="0055493F">
            <w:pPr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Проводить кормление собак с учетом возраста, породы и видов служб.</w:t>
            </w:r>
          </w:p>
        </w:tc>
      </w:tr>
      <w:tr w:rsidR="008338E0" w:rsidRPr="0011118D" w:rsidTr="0011118D">
        <w:tc>
          <w:tcPr>
            <w:tcW w:w="808" w:type="dxa"/>
            <w:vMerge/>
          </w:tcPr>
          <w:p w:rsidR="008338E0" w:rsidRPr="0011118D" w:rsidRDefault="008338E0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8338E0" w:rsidRPr="0011118D" w:rsidRDefault="008338E0" w:rsidP="00E80D73">
            <w:pPr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Оперативный контроль качества выполнения технологических операций в области содержания и разведения сельскохозяйственных животных</w:t>
            </w:r>
          </w:p>
        </w:tc>
        <w:tc>
          <w:tcPr>
            <w:tcW w:w="1985" w:type="dxa"/>
          </w:tcPr>
          <w:p w:rsidR="008338E0" w:rsidRPr="0011118D" w:rsidRDefault="008338E0" w:rsidP="00E80D73">
            <w:pPr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ПК 1.3</w:t>
            </w:r>
          </w:p>
        </w:tc>
        <w:tc>
          <w:tcPr>
            <w:tcW w:w="6379" w:type="dxa"/>
          </w:tcPr>
          <w:p w:rsidR="008338E0" w:rsidRPr="0011118D" w:rsidRDefault="008338E0" w:rsidP="00E80D73">
            <w:pPr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Проводить выгул собак.</w:t>
            </w:r>
          </w:p>
        </w:tc>
      </w:tr>
      <w:tr w:rsidR="00A25457" w:rsidRPr="0011118D" w:rsidTr="0011118D">
        <w:tc>
          <w:tcPr>
            <w:tcW w:w="808" w:type="dxa"/>
            <w:vMerge/>
          </w:tcPr>
          <w:p w:rsidR="00A25457" w:rsidRPr="0011118D" w:rsidRDefault="00A25457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A25457" w:rsidRPr="0011118D" w:rsidRDefault="00A25457" w:rsidP="004538B5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Разработка заданий для структурных подразделений (работников) по содержанию и разведению сельскохозяйственных животных в соответствии с планом-графиком работ</w:t>
            </w:r>
          </w:p>
        </w:tc>
        <w:tc>
          <w:tcPr>
            <w:tcW w:w="1985" w:type="dxa"/>
          </w:tcPr>
          <w:p w:rsidR="00A25457" w:rsidRPr="0011118D" w:rsidRDefault="00A25457" w:rsidP="0055493F">
            <w:pPr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ПК 1.4</w:t>
            </w:r>
          </w:p>
        </w:tc>
        <w:tc>
          <w:tcPr>
            <w:tcW w:w="6379" w:type="dxa"/>
          </w:tcPr>
          <w:p w:rsidR="00A25457" w:rsidRPr="0011118D" w:rsidRDefault="00A25457" w:rsidP="0055493F">
            <w:pPr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Под руководством ветеринарных специалистов участвовать в проведении противоэпизоотических мероприятий.</w:t>
            </w:r>
          </w:p>
        </w:tc>
      </w:tr>
      <w:tr w:rsidR="00E80D73" w:rsidRPr="0011118D" w:rsidTr="0011118D">
        <w:tc>
          <w:tcPr>
            <w:tcW w:w="808" w:type="dxa"/>
            <w:vMerge/>
          </w:tcPr>
          <w:p w:rsidR="00E80D73" w:rsidRPr="0011118D" w:rsidRDefault="00E80D73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  <w:vMerge w:val="restart"/>
          </w:tcPr>
          <w:p w:rsidR="00E80D73" w:rsidRPr="0011118D" w:rsidRDefault="00E80D73" w:rsidP="004538B5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Инструктирование работников структурных подразделений по выполнению производственных заданий в области содержания и разведения сельскохозяйственных животных</w:t>
            </w:r>
          </w:p>
        </w:tc>
        <w:tc>
          <w:tcPr>
            <w:tcW w:w="1985" w:type="dxa"/>
          </w:tcPr>
          <w:p w:rsidR="00E80D73" w:rsidRPr="0011118D" w:rsidRDefault="00E80D73" w:rsidP="0055493F">
            <w:pPr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ПК 1.5</w:t>
            </w:r>
          </w:p>
        </w:tc>
        <w:tc>
          <w:tcPr>
            <w:tcW w:w="6379" w:type="dxa"/>
          </w:tcPr>
          <w:p w:rsidR="00E80D73" w:rsidRPr="0011118D" w:rsidRDefault="00E80D73" w:rsidP="0055493F">
            <w:pPr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Выполнять лечебные назначения по указанию и под руководством ветеринарных специалистов.</w:t>
            </w:r>
          </w:p>
        </w:tc>
      </w:tr>
      <w:tr w:rsidR="00E80D73" w:rsidRPr="0011118D" w:rsidTr="0011118D">
        <w:tc>
          <w:tcPr>
            <w:tcW w:w="808" w:type="dxa"/>
            <w:vMerge/>
          </w:tcPr>
          <w:p w:rsidR="00E80D73" w:rsidRPr="0011118D" w:rsidRDefault="00E80D73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  <w:vMerge/>
          </w:tcPr>
          <w:p w:rsidR="00E80D73" w:rsidRPr="0011118D" w:rsidRDefault="00E80D73" w:rsidP="004538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0D73" w:rsidRPr="0011118D" w:rsidRDefault="00E80D73" w:rsidP="00E80D73">
            <w:pPr>
              <w:rPr>
                <w:b/>
                <w:sz w:val="20"/>
                <w:szCs w:val="20"/>
              </w:rPr>
            </w:pPr>
            <w:r w:rsidRPr="0011118D">
              <w:rPr>
                <w:b/>
                <w:sz w:val="20"/>
                <w:szCs w:val="20"/>
              </w:rPr>
              <w:t>Виды деятельности по ФГОС СПО</w:t>
            </w:r>
          </w:p>
        </w:tc>
        <w:tc>
          <w:tcPr>
            <w:tcW w:w="6379" w:type="dxa"/>
          </w:tcPr>
          <w:p w:rsidR="00E80D73" w:rsidRPr="0011118D" w:rsidRDefault="00E80D73" w:rsidP="00E80D73">
            <w:pPr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Разведение и селекция собак.</w:t>
            </w:r>
          </w:p>
        </w:tc>
      </w:tr>
      <w:tr w:rsidR="008338E0" w:rsidRPr="0011118D" w:rsidTr="0011118D">
        <w:tc>
          <w:tcPr>
            <w:tcW w:w="808" w:type="dxa"/>
            <w:vMerge/>
          </w:tcPr>
          <w:p w:rsidR="008338E0" w:rsidRPr="0011118D" w:rsidRDefault="008338E0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8338E0" w:rsidRPr="0011118D" w:rsidRDefault="008338E0" w:rsidP="00E80D73">
            <w:pPr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Подготовка планов-графиков выполнения технологических операций по содержанию и разведению сельскохозяйственных животных в соответствии с технологическими картами, регламентами</w:t>
            </w:r>
          </w:p>
        </w:tc>
        <w:tc>
          <w:tcPr>
            <w:tcW w:w="1985" w:type="dxa"/>
          </w:tcPr>
          <w:p w:rsidR="008338E0" w:rsidRPr="0011118D" w:rsidRDefault="008338E0" w:rsidP="00E80D73">
            <w:pPr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ПК 2.1</w:t>
            </w:r>
          </w:p>
        </w:tc>
        <w:tc>
          <w:tcPr>
            <w:tcW w:w="6379" w:type="dxa"/>
          </w:tcPr>
          <w:p w:rsidR="008338E0" w:rsidRPr="0011118D" w:rsidRDefault="008338E0" w:rsidP="00E80D73">
            <w:pPr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Планировать опытно-селекционную работу.</w:t>
            </w:r>
          </w:p>
        </w:tc>
      </w:tr>
      <w:tr w:rsidR="008338E0" w:rsidRPr="0011118D" w:rsidTr="0011118D">
        <w:tc>
          <w:tcPr>
            <w:tcW w:w="808" w:type="dxa"/>
            <w:vMerge/>
          </w:tcPr>
          <w:p w:rsidR="008338E0" w:rsidRPr="0011118D" w:rsidRDefault="008338E0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8338E0" w:rsidRPr="0011118D" w:rsidRDefault="008338E0" w:rsidP="00E80D73">
            <w:pPr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Разработка предложений по совершенствованию технологии содержания и разведения сельскохозяйственных животных с целью повышения эффективности животноводства</w:t>
            </w:r>
          </w:p>
        </w:tc>
        <w:tc>
          <w:tcPr>
            <w:tcW w:w="1985" w:type="dxa"/>
          </w:tcPr>
          <w:p w:rsidR="008338E0" w:rsidRPr="0011118D" w:rsidRDefault="008338E0" w:rsidP="00E80D73">
            <w:pPr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ПК 2.2</w:t>
            </w:r>
          </w:p>
        </w:tc>
        <w:tc>
          <w:tcPr>
            <w:tcW w:w="6379" w:type="dxa"/>
          </w:tcPr>
          <w:p w:rsidR="008338E0" w:rsidRPr="0011118D" w:rsidRDefault="008338E0" w:rsidP="00E80D73">
            <w:pPr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Отбирать собак по результатам бонитировки для улучшения рабочих и породных качеств.</w:t>
            </w:r>
          </w:p>
        </w:tc>
      </w:tr>
      <w:tr w:rsidR="008338E0" w:rsidRPr="0011118D" w:rsidTr="0011118D">
        <w:tc>
          <w:tcPr>
            <w:tcW w:w="808" w:type="dxa"/>
            <w:vMerge/>
          </w:tcPr>
          <w:p w:rsidR="008338E0" w:rsidRPr="0011118D" w:rsidRDefault="008338E0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8338E0" w:rsidRPr="0011118D" w:rsidRDefault="008338E0" w:rsidP="00E80D73">
            <w:pPr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Оценка физиологического состояния сельскохозяйственных животных, в том числе с использованием автоматизированных систем контроля</w:t>
            </w:r>
          </w:p>
        </w:tc>
        <w:tc>
          <w:tcPr>
            <w:tcW w:w="1985" w:type="dxa"/>
          </w:tcPr>
          <w:p w:rsidR="008338E0" w:rsidRPr="0011118D" w:rsidRDefault="008338E0" w:rsidP="00E80D73">
            <w:pPr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ПК 2.3</w:t>
            </w:r>
          </w:p>
        </w:tc>
        <w:tc>
          <w:tcPr>
            <w:tcW w:w="6379" w:type="dxa"/>
          </w:tcPr>
          <w:p w:rsidR="008338E0" w:rsidRPr="0011118D" w:rsidRDefault="008338E0" w:rsidP="00E80D73">
            <w:pPr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Закреплять желаемые рабочие и породные качества в последующих поколениях, в том числе с применением инбридинга и гетерозиса.</w:t>
            </w:r>
          </w:p>
        </w:tc>
      </w:tr>
      <w:tr w:rsidR="008338E0" w:rsidRPr="0011118D" w:rsidTr="0011118D">
        <w:tc>
          <w:tcPr>
            <w:tcW w:w="808" w:type="dxa"/>
            <w:vMerge/>
          </w:tcPr>
          <w:p w:rsidR="008338E0" w:rsidRPr="0011118D" w:rsidRDefault="008338E0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8338E0" w:rsidRPr="0011118D" w:rsidRDefault="008338E0" w:rsidP="00E80D73">
            <w:pPr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Ведение первичной отчетности по результатам выполнения работ в области содержания и разведения сельскохозяйственных животных, в том числе в электронном виде</w:t>
            </w:r>
          </w:p>
        </w:tc>
        <w:tc>
          <w:tcPr>
            <w:tcW w:w="1985" w:type="dxa"/>
          </w:tcPr>
          <w:p w:rsidR="008338E0" w:rsidRPr="0011118D" w:rsidRDefault="008338E0" w:rsidP="00E80D73">
            <w:pPr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ПК 2.4</w:t>
            </w:r>
          </w:p>
        </w:tc>
        <w:tc>
          <w:tcPr>
            <w:tcW w:w="6379" w:type="dxa"/>
          </w:tcPr>
          <w:p w:rsidR="008338E0" w:rsidRPr="0011118D" w:rsidRDefault="008338E0" w:rsidP="00E80D73">
            <w:pPr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Применять технику и различные методы разведения собак.</w:t>
            </w:r>
          </w:p>
        </w:tc>
      </w:tr>
      <w:tr w:rsidR="00A25457" w:rsidRPr="0011118D" w:rsidTr="0011118D">
        <w:tc>
          <w:tcPr>
            <w:tcW w:w="808" w:type="dxa"/>
            <w:vMerge/>
          </w:tcPr>
          <w:p w:rsidR="00A25457" w:rsidRPr="0011118D" w:rsidRDefault="00A25457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A25457" w:rsidRPr="0011118D" w:rsidRDefault="00A25457" w:rsidP="004538B5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Принятие корректирующих мер по устранению выявленных в ходе контроля качества технологических операций дефектов и недостатков в области содержания и разведения сельскохозяйственных животных</w:t>
            </w:r>
          </w:p>
        </w:tc>
        <w:tc>
          <w:tcPr>
            <w:tcW w:w="1985" w:type="dxa"/>
          </w:tcPr>
          <w:p w:rsidR="00A25457" w:rsidRPr="0011118D" w:rsidRDefault="00A25457" w:rsidP="00E80D73">
            <w:pPr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ПК 2.5</w:t>
            </w:r>
          </w:p>
        </w:tc>
        <w:tc>
          <w:tcPr>
            <w:tcW w:w="6379" w:type="dxa"/>
          </w:tcPr>
          <w:p w:rsidR="00A25457" w:rsidRPr="0011118D" w:rsidRDefault="00A25457" w:rsidP="00E80D73">
            <w:pPr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Ухаживать за молодняком.</w:t>
            </w:r>
          </w:p>
        </w:tc>
      </w:tr>
      <w:tr w:rsidR="00A52DB9" w:rsidRPr="0011118D" w:rsidTr="0011118D">
        <w:tc>
          <w:tcPr>
            <w:tcW w:w="808" w:type="dxa"/>
            <w:vMerge w:val="restart"/>
          </w:tcPr>
          <w:p w:rsidR="00A52DB9" w:rsidRPr="0011118D" w:rsidRDefault="00A52DB9" w:rsidP="00A52DB9">
            <w:pPr>
              <w:jc w:val="center"/>
              <w:rPr>
                <w:b/>
                <w:sz w:val="20"/>
                <w:szCs w:val="20"/>
              </w:rPr>
            </w:pPr>
            <w:r w:rsidRPr="0011118D"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5996" w:type="dxa"/>
          </w:tcPr>
          <w:p w:rsidR="00A52DB9" w:rsidRPr="0011118D" w:rsidRDefault="00A52DB9" w:rsidP="004538B5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Определять последовательность и сроки проведения технологических операций работ по содержанию и разведению сельскохозяйственных животных</w:t>
            </w:r>
          </w:p>
        </w:tc>
        <w:tc>
          <w:tcPr>
            <w:tcW w:w="1985" w:type="dxa"/>
          </w:tcPr>
          <w:p w:rsidR="00A52DB9" w:rsidRPr="0011118D" w:rsidRDefault="00A52DB9" w:rsidP="0055493F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6A771A" w:rsidRPr="0011118D" w:rsidRDefault="006A771A" w:rsidP="006A771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Использовать современные технологии кормления, содержания собак и ухода за ними;</w:t>
            </w:r>
          </w:p>
          <w:p w:rsidR="006A771A" w:rsidRPr="0011118D" w:rsidRDefault="006A771A" w:rsidP="006A771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составлять рационы сбалансированного питания по породам и возрастным группам;</w:t>
            </w:r>
          </w:p>
          <w:p w:rsidR="00A52DB9" w:rsidRPr="0011118D" w:rsidRDefault="006A771A" w:rsidP="00E80D73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определять по внешним приз</w:t>
            </w:r>
            <w:r w:rsidR="00E80D73" w:rsidRPr="0011118D">
              <w:rPr>
                <w:sz w:val="20"/>
                <w:szCs w:val="20"/>
              </w:rPr>
              <w:t>накам состояние здоровья собаки</w:t>
            </w:r>
          </w:p>
        </w:tc>
      </w:tr>
      <w:tr w:rsidR="00A52DB9" w:rsidRPr="0011118D" w:rsidTr="0011118D">
        <w:tc>
          <w:tcPr>
            <w:tcW w:w="808" w:type="dxa"/>
            <w:vMerge/>
          </w:tcPr>
          <w:p w:rsidR="00A52DB9" w:rsidRPr="0011118D" w:rsidRDefault="00A52DB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A52DB9" w:rsidRPr="0011118D" w:rsidRDefault="00A52DB9" w:rsidP="00A52DB9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Определять потребность в расходных материалах, инструментах, оборудовании, машинах и механизмах, средствах индивидуальной защиты для выполнения мероприятий по содержанию и разведению сельскохозяйственных животных</w:t>
            </w:r>
          </w:p>
        </w:tc>
        <w:tc>
          <w:tcPr>
            <w:tcW w:w="1985" w:type="dxa"/>
          </w:tcPr>
          <w:p w:rsidR="00A52DB9" w:rsidRPr="0011118D" w:rsidRDefault="00A52DB9" w:rsidP="0055493F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6A771A" w:rsidRPr="0011118D" w:rsidRDefault="006A771A" w:rsidP="006A771A">
            <w:pPr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Проводить стрижк</w:t>
            </w:r>
            <w:r w:rsidR="00E80D73" w:rsidRPr="0011118D">
              <w:rPr>
                <w:sz w:val="20"/>
                <w:szCs w:val="20"/>
              </w:rPr>
              <w:t>у и тримминг декоративных собак</w:t>
            </w:r>
          </w:p>
          <w:p w:rsidR="00A52DB9" w:rsidRPr="0011118D" w:rsidRDefault="00A52DB9" w:rsidP="0055493F">
            <w:pPr>
              <w:rPr>
                <w:sz w:val="20"/>
                <w:szCs w:val="20"/>
              </w:rPr>
            </w:pPr>
          </w:p>
        </w:tc>
      </w:tr>
      <w:tr w:rsidR="00A52DB9" w:rsidRPr="0011118D" w:rsidTr="0011118D">
        <w:tc>
          <w:tcPr>
            <w:tcW w:w="808" w:type="dxa"/>
            <w:vMerge/>
          </w:tcPr>
          <w:p w:rsidR="00A52DB9" w:rsidRPr="0011118D" w:rsidRDefault="00A52DB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A52DB9" w:rsidRPr="0011118D" w:rsidRDefault="00A52DB9" w:rsidP="00A52DB9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Оформлять заявки на материально-техническое обеспечение работ по содержанию и разведению сельскохозяйственных животных</w:t>
            </w:r>
          </w:p>
        </w:tc>
        <w:tc>
          <w:tcPr>
            <w:tcW w:w="1985" w:type="dxa"/>
          </w:tcPr>
          <w:p w:rsidR="00A52DB9" w:rsidRPr="0011118D" w:rsidRDefault="00A52DB9" w:rsidP="0055493F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A52DB9" w:rsidRPr="0011118D" w:rsidRDefault="00D12467" w:rsidP="0055493F">
            <w:pPr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Разрабатывать документацию по опытно-селекционной работе</w:t>
            </w:r>
          </w:p>
        </w:tc>
      </w:tr>
      <w:tr w:rsidR="00A52DB9" w:rsidRPr="0011118D" w:rsidTr="0011118D">
        <w:tc>
          <w:tcPr>
            <w:tcW w:w="808" w:type="dxa"/>
            <w:vMerge/>
          </w:tcPr>
          <w:p w:rsidR="00A52DB9" w:rsidRPr="0011118D" w:rsidRDefault="00A52DB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A52DB9" w:rsidRPr="0011118D" w:rsidRDefault="00A52DB9" w:rsidP="00A52DB9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Осуществлять расчет объема работ для структурных подразделений (работников) по содержанию и разведению сельскохозяйственных животных</w:t>
            </w:r>
          </w:p>
        </w:tc>
        <w:tc>
          <w:tcPr>
            <w:tcW w:w="1985" w:type="dxa"/>
          </w:tcPr>
          <w:p w:rsidR="00A52DB9" w:rsidRPr="0011118D" w:rsidRDefault="00A52DB9" w:rsidP="0055493F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A52DB9" w:rsidRPr="0011118D" w:rsidRDefault="00D12467" w:rsidP="0055493F">
            <w:pPr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Рассчитывать по принятой методике основные показатели деятельности организации</w:t>
            </w:r>
          </w:p>
        </w:tc>
      </w:tr>
      <w:tr w:rsidR="00A52DB9" w:rsidRPr="0011118D" w:rsidTr="0011118D">
        <w:tc>
          <w:tcPr>
            <w:tcW w:w="808" w:type="dxa"/>
            <w:vMerge/>
          </w:tcPr>
          <w:p w:rsidR="00A52DB9" w:rsidRPr="0011118D" w:rsidRDefault="00A52DB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A52DB9" w:rsidRPr="0011118D" w:rsidRDefault="00A52DB9" w:rsidP="00A52DB9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Пользоваться специальным оборудованием в соответствии с инструкциями по его эксплуатации и специальным программным обеспечением при осуществлении автоматизированного контроля состояния сельскохозяйственных животных</w:t>
            </w:r>
          </w:p>
        </w:tc>
        <w:tc>
          <w:tcPr>
            <w:tcW w:w="1985" w:type="dxa"/>
          </w:tcPr>
          <w:p w:rsidR="00A52DB9" w:rsidRPr="0011118D" w:rsidRDefault="00A52DB9" w:rsidP="0055493F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6A771A" w:rsidRPr="0011118D" w:rsidRDefault="006A771A" w:rsidP="006A771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6A771A" w:rsidRPr="0011118D" w:rsidRDefault="006A771A" w:rsidP="006A771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использовать в профессиональной деятельности различные виды программного обеспечения, в т.ч. специального;</w:t>
            </w:r>
          </w:p>
          <w:p w:rsidR="00A52DB9" w:rsidRPr="0011118D" w:rsidRDefault="006A771A" w:rsidP="00E80D73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применять компьютерные и телекоммуникационные средства в профессиональной деятельности</w:t>
            </w:r>
          </w:p>
        </w:tc>
      </w:tr>
      <w:tr w:rsidR="00A52DB9" w:rsidRPr="0011118D" w:rsidTr="0011118D">
        <w:tc>
          <w:tcPr>
            <w:tcW w:w="808" w:type="dxa"/>
            <w:vMerge/>
          </w:tcPr>
          <w:p w:rsidR="00A52DB9" w:rsidRPr="0011118D" w:rsidRDefault="00A52DB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A52DB9" w:rsidRPr="0011118D" w:rsidRDefault="00A52DB9" w:rsidP="00A52DB9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Определять необходимость перевода сельскохозяйственных животных из одной производственной группы в другую, основываясь на оценке их физиологического состояния</w:t>
            </w:r>
          </w:p>
        </w:tc>
        <w:tc>
          <w:tcPr>
            <w:tcW w:w="1985" w:type="dxa"/>
          </w:tcPr>
          <w:p w:rsidR="00A52DB9" w:rsidRPr="0011118D" w:rsidRDefault="00A52DB9" w:rsidP="0055493F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6A771A" w:rsidRPr="0011118D" w:rsidRDefault="006A771A" w:rsidP="006A771A">
            <w:pPr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Определять топографическое расположение и строение органов и частей тела животных;</w:t>
            </w:r>
          </w:p>
          <w:p w:rsidR="006A771A" w:rsidRPr="0011118D" w:rsidRDefault="006A771A" w:rsidP="006A771A">
            <w:pPr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определять анатомические и возрастные особенности животных;</w:t>
            </w:r>
          </w:p>
          <w:p w:rsidR="00A52DB9" w:rsidRPr="0011118D" w:rsidRDefault="006A771A" w:rsidP="00E80D73">
            <w:pPr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определять и фиксировать физиологические характеристики животных</w:t>
            </w:r>
          </w:p>
        </w:tc>
      </w:tr>
      <w:tr w:rsidR="00A52DB9" w:rsidRPr="0011118D" w:rsidTr="0011118D">
        <w:tc>
          <w:tcPr>
            <w:tcW w:w="808" w:type="dxa"/>
            <w:vMerge/>
          </w:tcPr>
          <w:p w:rsidR="00A52DB9" w:rsidRPr="0011118D" w:rsidRDefault="00A52DB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A52DB9" w:rsidRPr="0011118D" w:rsidRDefault="00A52DB9" w:rsidP="00A52DB9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Корректировать мероприятия по уходу за сельскохозяйственными животными на основе анализа их физиологического состояния</w:t>
            </w:r>
          </w:p>
        </w:tc>
        <w:tc>
          <w:tcPr>
            <w:tcW w:w="1985" w:type="dxa"/>
          </w:tcPr>
          <w:p w:rsidR="00A52DB9" w:rsidRPr="0011118D" w:rsidRDefault="00A52DB9" w:rsidP="0055493F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6A771A" w:rsidRPr="0011118D" w:rsidRDefault="006A771A" w:rsidP="006A771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Определять пол, породу, возраст собак по внешним признакам;</w:t>
            </w:r>
          </w:p>
          <w:p w:rsidR="00A52DB9" w:rsidRPr="0011118D" w:rsidRDefault="006A771A" w:rsidP="00E80D73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определять конституциональный тип и тип вы</w:t>
            </w:r>
            <w:r w:rsidR="00E80D73" w:rsidRPr="0011118D">
              <w:rPr>
                <w:sz w:val="20"/>
                <w:szCs w:val="20"/>
              </w:rPr>
              <w:t>сшей нервной деятельности собак</w:t>
            </w:r>
          </w:p>
        </w:tc>
      </w:tr>
      <w:tr w:rsidR="00A52DB9" w:rsidRPr="0011118D" w:rsidTr="0011118D">
        <w:tc>
          <w:tcPr>
            <w:tcW w:w="808" w:type="dxa"/>
            <w:vMerge/>
          </w:tcPr>
          <w:p w:rsidR="00A52DB9" w:rsidRPr="0011118D" w:rsidRDefault="00A52DB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A52DB9" w:rsidRPr="0011118D" w:rsidRDefault="00A52DB9" w:rsidP="00A52DB9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Вести электронную базу данных по состоянию сельскохозяйственных животных</w:t>
            </w:r>
          </w:p>
        </w:tc>
        <w:tc>
          <w:tcPr>
            <w:tcW w:w="1985" w:type="dxa"/>
          </w:tcPr>
          <w:p w:rsidR="00A52DB9" w:rsidRPr="0011118D" w:rsidRDefault="00A52DB9" w:rsidP="0055493F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6A771A" w:rsidRPr="0011118D" w:rsidRDefault="006A771A" w:rsidP="006A771A">
            <w:pPr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6A771A" w:rsidRPr="0011118D" w:rsidRDefault="006A771A" w:rsidP="006A771A">
            <w:pPr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lastRenderedPageBreak/>
              <w:t>использовать в профессиональной деятельности различные виды программного обеспечения, в т.ч. специального;</w:t>
            </w:r>
          </w:p>
          <w:p w:rsidR="00A52DB9" w:rsidRPr="0011118D" w:rsidRDefault="006A771A" w:rsidP="006A771A">
            <w:pPr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применять компьютерные и телекоммуникационные средства в профессиональной деятельности</w:t>
            </w:r>
          </w:p>
        </w:tc>
      </w:tr>
      <w:tr w:rsidR="00A52DB9" w:rsidRPr="0011118D" w:rsidTr="0011118D">
        <w:tc>
          <w:tcPr>
            <w:tcW w:w="808" w:type="dxa"/>
            <w:vMerge/>
          </w:tcPr>
          <w:p w:rsidR="00A52DB9" w:rsidRPr="0011118D" w:rsidRDefault="00A52DB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A52DB9" w:rsidRPr="0011118D" w:rsidRDefault="00A52DB9" w:rsidP="00A52DB9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Пользоваться автоматизированным оборудованием для контроля и регулирования микроклимата в животноводческих помещениях в соответствии с инструкциями по эксплуатации оборудования</w:t>
            </w:r>
          </w:p>
        </w:tc>
        <w:tc>
          <w:tcPr>
            <w:tcW w:w="1985" w:type="dxa"/>
          </w:tcPr>
          <w:p w:rsidR="00A52DB9" w:rsidRPr="0011118D" w:rsidRDefault="00A52DB9" w:rsidP="0055493F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A52DB9" w:rsidRPr="0011118D" w:rsidRDefault="006A771A" w:rsidP="0055493F">
            <w:pPr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Отбирать пробы воды, измерять основные параметры мик</w:t>
            </w:r>
            <w:r w:rsidR="00E80D73" w:rsidRPr="0011118D">
              <w:rPr>
                <w:sz w:val="20"/>
                <w:szCs w:val="20"/>
              </w:rPr>
              <w:t>роклимата в помещении для собак</w:t>
            </w:r>
          </w:p>
        </w:tc>
      </w:tr>
      <w:tr w:rsidR="00A52DB9" w:rsidRPr="0011118D" w:rsidTr="0011118D">
        <w:tc>
          <w:tcPr>
            <w:tcW w:w="808" w:type="dxa"/>
            <w:vMerge/>
          </w:tcPr>
          <w:p w:rsidR="00A52DB9" w:rsidRPr="0011118D" w:rsidRDefault="00A52DB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A52DB9" w:rsidRPr="0011118D" w:rsidRDefault="00A52DB9" w:rsidP="00A52DB9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Осуществлять контроль качества и своевременности выполнения работ по уборке и дезинфекции животноводческих помещений, чистке (мытью) сельскохозяйственных животных различных видов</w:t>
            </w:r>
          </w:p>
        </w:tc>
        <w:tc>
          <w:tcPr>
            <w:tcW w:w="1985" w:type="dxa"/>
          </w:tcPr>
          <w:p w:rsidR="00A52DB9" w:rsidRPr="0011118D" w:rsidRDefault="00A52DB9" w:rsidP="0055493F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A52DB9" w:rsidRPr="0011118D" w:rsidRDefault="006A771A" w:rsidP="0055493F">
            <w:pPr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Организовывать и проводить профилактические мероприятия по предотвращению болезней, общих для человека и животных;</w:t>
            </w:r>
          </w:p>
        </w:tc>
      </w:tr>
      <w:tr w:rsidR="00A52DB9" w:rsidRPr="0011118D" w:rsidTr="0011118D">
        <w:tc>
          <w:tcPr>
            <w:tcW w:w="808" w:type="dxa"/>
            <w:vMerge/>
          </w:tcPr>
          <w:p w:rsidR="00A52DB9" w:rsidRPr="0011118D" w:rsidRDefault="00A52DB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A52DB9" w:rsidRPr="0011118D" w:rsidRDefault="00A52DB9" w:rsidP="00F57F8E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Осуществлять контроль безопасности перемещения, соответствия содержания сельскохозяйственных животных на пастбищах, выгульных площадках и выгульно-кормовых дворах требованиям технологии (технологических карт, регламентов)</w:t>
            </w:r>
          </w:p>
        </w:tc>
        <w:tc>
          <w:tcPr>
            <w:tcW w:w="1985" w:type="dxa"/>
          </w:tcPr>
          <w:p w:rsidR="00A52DB9" w:rsidRPr="0011118D" w:rsidRDefault="00A52DB9" w:rsidP="0055493F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A52DB9" w:rsidRPr="0011118D" w:rsidRDefault="00BF4E42" w:rsidP="009D7FC6">
            <w:pPr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</w:tr>
      <w:tr w:rsidR="00A52DB9" w:rsidRPr="0011118D" w:rsidTr="0011118D">
        <w:tc>
          <w:tcPr>
            <w:tcW w:w="808" w:type="dxa"/>
            <w:vMerge/>
          </w:tcPr>
          <w:p w:rsidR="00A52DB9" w:rsidRPr="0011118D" w:rsidRDefault="00A52DB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A52DB9" w:rsidRPr="0011118D" w:rsidRDefault="00F57F8E" w:rsidP="00F57F8E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Осуществлять контроль своевременности и качества проведения мероприятий по искусственному осеменению сельскохозяйственных животных, уходу за животными до и после осеменения</w:t>
            </w:r>
          </w:p>
        </w:tc>
        <w:tc>
          <w:tcPr>
            <w:tcW w:w="1985" w:type="dxa"/>
          </w:tcPr>
          <w:p w:rsidR="00A52DB9" w:rsidRPr="0011118D" w:rsidRDefault="00A52DB9" w:rsidP="0055493F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BF4E42" w:rsidRPr="0011118D" w:rsidRDefault="00BF4E42" w:rsidP="00BF4E42">
            <w:pPr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Анализировать генотип собак по отдельным признакам и их комплексам;</w:t>
            </w:r>
          </w:p>
          <w:p w:rsidR="00BF4E42" w:rsidRPr="0011118D" w:rsidRDefault="00BF4E42" w:rsidP="00BF4E42">
            <w:pPr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подбирать пары производителей с учетом их достоинств и недостатков для улучшения рабочих и породных качеств;</w:t>
            </w:r>
          </w:p>
          <w:p w:rsidR="00BF4E42" w:rsidRPr="0011118D" w:rsidRDefault="00BF4E42" w:rsidP="00BF4E42">
            <w:pPr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определять сук в эструсе (охоте);</w:t>
            </w:r>
          </w:p>
          <w:p w:rsidR="00A52DB9" w:rsidRPr="0011118D" w:rsidRDefault="00A52DB9" w:rsidP="0055493F">
            <w:pPr>
              <w:rPr>
                <w:sz w:val="20"/>
                <w:szCs w:val="20"/>
              </w:rPr>
            </w:pPr>
          </w:p>
        </w:tc>
      </w:tr>
      <w:tr w:rsidR="00A52DB9" w:rsidRPr="0011118D" w:rsidTr="0011118D">
        <w:tc>
          <w:tcPr>
            <w:tcW w:w="808" w:type="dxa"/>
            <w:vMerge/>
          </w:tcPr>
          <w:p w:rsidR="00A52DB9" w:rsidRPr="0011118D" w:rsidRDefault="00A52DB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A52DB9" w:rsidRPr="0011118D" w:rsidRDefault="00F57F8E" w:rsidP="008338E0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Осуществлять контроль своевременности реализации элементов распорядка дня сельскохозяйственных животных различных производственных групп</w:t>
            </w:r>
          </w:p>
        </w:tc>
        <w:tc>
          <w:tcPr>
            <w:tcW w:w="1985" w:type="dxa"/>
          </w:tcPr>
          <w:p w:rsidR="00A52DB9" w:rsidRPr="0011118D" w:rsidRDefault="00A52DB9" w:rsidP="0055493F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A52DB9" w:rsidRPr="0011118D" w:rsidRDefault="007E0938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Эффективно оценивать собак по результатам испытаний</w:t>
            </w:r>
          </w:p>
        </w:tc>
      </w:tr>
      <w:tr w:rsidR="00A52DB9" w:rsidRPr="0011118D" w:rsidTr="0011118D">
        <w:tc>
          <w:tcPr>
            <w:tcW w:w="808" w:type="dxa"/>
            <w:vMerge/>
          </w:tcPr>
          <w:p w:rsidR="00A52DB9" w:rsidRPr="0011118D" w:rsidRDefault="00A52DB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A52DB9" w:rsidRPr="0011118D" w:rsidRDefault="00F57F8E" w:rsidP="004538B5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Осуществлять контроль своевременности и качества проведения специальных мероприятий по уходу за сельскохозяйственными животными различных видов</w:t>
            </w:r>
          </w:p>
        </w:tc>
        <w:tc>
          <w:tcPr>
            <w:tcW w:w="1985" w:type="dxa"/>
          </w:tcPr>
          <w:p w:rsidR="00A52DB9" w:rsidRPr="0011118D" w:rsidRDefault="00A52DB9" w:rsidP="0055493F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7E0938" w:rsidRPr="0011118D" w:rsidRDefault="007E0938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Разрабатывать и осуществлять мероприятия по мотивации и стимулированию персонала;</w:t>
            </w:r>
          </w:p>
          <w:p w:rsidR="00A52DB9" w:rsidRPr="0011118D" w:rsidRDefault="007E0938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оценивать качество выполняемых работ</w:t>
            </w:r>
          </w:p>
        </w:tc>
      </w:tr>
      <w:tr w:rsidR="001F4507" w:rsidRPr="0011118D" w:rsidTr="0011118D">
        <w:tc>
          <w:tcPr>
            <w:tcW w:w="808" w:type="dxa"/>
          </w:tcPr>
          <w:p w:rsidR="001F4507" w:rsidRPr="0011118D" w:rsidRDefault="007B1F99" w:rsidP="00F821CA">
            <w:pPr>
              <w:jc w:val="both"/>
              <w:rPr>
                <w:b/>
                <w:sz w:val="20"/>
                <w:szCs w:val="20"/>
              </w:rPr>
            </w:pPr>
            <w:r w:rsidRPr="0011118D">
              <w:rPr>
                <w:b/>
                <w:sz w:val="20"/>
                <w:szCs w:val="20"/>
              </w:rPr>
              <w:t>НЗ</w:t>
            </w:r>
          </w:p>
        </w:tc>
        <w:tc>
          <w:tcPr>
            <w:tcW w:w="5996" w:type="dxa"/>
          </w:tcPr>
          <w:p w:rsidR="001F4507" w:rsidRPr="0011118D" w:rsidRDefault="001F4507" w:rsidP="001F4507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Основы организации труда в животноводстве и типовые нормы обслуживания сельскохозяйственных животных</w:t>
            </w:r>
          </w:p>
        </w:tc>
        <w:tc>
          <w:tcPr>
            <w:tcW w:w="1985" w:type="dxa"/>
          </w:tcPr>
          <w:p w:rsidR="001F4507" w:rsidRPr="0011118D" w:rsidRDefault="001F4507" w:rsidP="0055493F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1F4507" w:rsidRPr="0011118D" w:rsidRDefault="00801EEE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Характеристики рынка и конъюнктуры услуг в области кинологии; организацию кинологических служб различного назначения; структуру организации и руководимого подразделения; характер взаимодействия с другими подразделениями; функциональные обязанности работников и руководителей</w:t>
            </w:r>
          </w:p>
        </w:tc>
      </w:tr>
      <w:tr w:rsidR="001F4507" w:rsidRPr="0011118D" w:rsidTr="0011118D">
        <w:tc>
          <w:tcPr>
            <w:tcW w:w="808" w:type="dxa"/>
          </w:tcPr>
          <w:p w:rsidR="001F4507" w:rsidRPr="0011118D" w:rsidRDefault="001F4507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1F4507" w:rsidRPr="0011118D" w:rsidRDefault="007B1F99" w:rsidP="004538B5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Технологии содержания и разведения сельскохозяйственных животных</w:t>
            </w:r>
          </w:p>
        </w:tc>
        <w:tc>
          <w:tcPr>
            <w:tcW w:w="1985" w:type="dxa"/>
          </w:tcPr>
          <w:p w:rsidR="001F4507" w:rsidRPr="0011118D" w:rsidRDefault="001F4507" w:rsidP="0055493F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1F4507" w:rsidRPr="0011118D" w:rsidRDefault="00903AA8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 xml:space="preserve">Требования стандартов к качеству основных кормов и кормовых средств для собак; нормы кормления и принципы составления рационов для различных пород собак и возрастных групп; </w:t>
            </w:r>
          </w:p>
        </w:tc>
      </w:tr>
      <w:tr w:rsidR="001F4507" w:rsidRPr="0011118D" w:rsidTr="0011118D">
        <w:tc>
          <w:tcPr>
            <w:tcW w:w="808" w:type="dxa"/>
          </w:tcPr>
          <w:p w:rsidR="001F4507" w:rsidRPr="0011118D" w:rsidRDefault="001F4507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1F4507" w:rsidRPr="0011118D" w:rsidRDefault="007B1F99" w:rsidP="004538B5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Назначение и порядок использования расходных материалов, инструмента, оборудования, машин и механизмов, применения средств индивидуальной защиты, необходимых при содержании и разведении сельскохозяйственных животных</w:t>
            </w:r>
          </w:p>
        </w:tc>
        <w:tc>
          <w:tcPr>
            <w:tcW w:w="1985" w:type="dxa"/>
          </w:tcPr>
          <w:p w:rsidR="001F4507" w:rsidRPr="0011118D" w:rsidRDefault="001F4507" w:rsidP="0055493F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1F4507" w:rsidRPr="0011118D" w:rsidRDefault="00346BE0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Формы, методы и приемы дрессировки собак; специальный инвентарь и оборудование для дрессировки; нормативные документы и правила отбора собак для использования по различным службам; классификацию пород собак для различных служб.</w:t>
            </w:r>
          </w:p>
        </w:tc>
      </w:tr>
      <w:tr w:rsidR="001F4507" w:rsidRPr="0011118D" w:rsidTr="0011118D">
        <w:tc>
          <w:tcPr>
            <w:tcW w:w="808" w:type="dxa"/>
          </w:tcPr>
          <w:p w:rsidR="001F4507" w:rsidRPr="0011118D" w:rsidRDefault="001F4507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1F4507" w:rsidRPr="0011118D" w:rsidRDefault="007B1F99" w:rsidP="004538B5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Средства автоматизированного контроля физиологического состояния и продуктивности сельскохозяйственных животных и правила их эксплуатации (использования)</w:t>
            </w:r>
          </w:p>
        </w:tc>
        <w:tc>
          <w:tcPr>
            <w:tcW w:w="1985" w:type="dxa"/>
          </w:tcPr>
          <w:p w:rsidR="001F4507" w:rsidRPr="0011118D" w:rsidRDefault="001F4507" w:rsidP="0055493F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1F4507" w:rsidRPr="0011118D" w:rsidRDefault="003564B5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Базовые системные программные продукты и пакеты прикладных программ в области профессиональной деятельности;</w:t>
            </w:r>
            <w:r w:rsidR="00021FC7" w:rsidRPr="0011118D">
              <w:rPr>
                <w:sz w:val="20"/>
                <w:szCs w:val="20"/>
              </w:rPr>
              <w:t xml:space="preserve"> основные методы и приемы обеспечения информационной безопасности</w:t>
            </w:r>
          </w:p>
        </w:tc>
      </w:tr>
      <w:tr w:rsidR="001F4507" w:rsidRPr="0011118D" w:rsidTr="0011118D">
        <w:tc>
          <w:tcPr>
            <w:tcW w:w="808" w:type="dxa"/>
          </w:tcPr>
          <w:p w:rsidR="001F4507" w:rsidRPr="0011118D" w:rsidRDefault="001F4507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1F4507" w:rsidRPr="0011118D" w:rsidRDefault="007B1F99" w:rsidP="004538B5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Правила ведения электронных баз данных по состоянию и продуктивности сельскохозяйственных животных</w:t>
            </w:r>
          </w:p>
        </w:tc>
        <w:tc>
          <w:tcPr>
            <w:tcW w:w="1985" w:type="dxa"/>
          </w:tcPr>
          <w:p w:rsidR="001F4507" w:rsidRPr="0011118D" w:rsidRDefault="001F4507" w:rsidP="0055493F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1F4507" w:rsidRPr="0011118D" w:rsidRDefault="003564B5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Основные понятия автоматизированной обработки информации; общий состав и структуру персональных компьютеров и вычислительных систем, автоматизированных рабочих мест; состав, функции и возможности использования информационных и телекоммуникационных технологий в профессиональной деятельности; методы и средства сбора, обработки, хранения, передачи и накопления информации;</w:t>
            </w:r>
          </w:p>
        </w:tc>
      </w:tr>
      <w:tr w:rsidR="001F4507" w:rsidRPr="0011118D" w:rsidTr="0011118D">
        <w:tc>
          <w:tcPr>
            <w:tcW w:w="808" w:type="dxa"/>
          </w:tcPr>
          <w:p w:rsidR="001F4507" w:rsidRPr="0011118D" w:rsidRDefault="001F4507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1F4507" w:rsidRPr="0011118D" w:rsidRDefault="007B1F99" w:rsidP="004538B5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Требования к микроклимату в животноводческих помещениях в соответствии с технологией содержания сельскохозяйственных животных и ветеринарными нормами</w:t>
            </w:r>
          </w:p>
        </w:tc>
        <w:tc>
          <w:tcPr>
            <w:tcW w:w="1985" w:type="dxa"/>
          </w:tcPr>
          <w:p w:rsidR="001F4507" w:rsidRPr="0011118D" w:rsidRDefault="001F4507" w:rsidP="0055493F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1F4507" w:rsidRPr="0011118D" w:rsidRDefault="00903AA8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Методы отбора проб воды, измерения основных параметров микроклимата в помещении для собак;</w:t>
            </w:r>
          </w:p>
        </w:tc>
      </w:tr>
      <w:tr w:rsidR="001F4507" w:rsidRPr="0011118D" w:rsidTr="0011118D">
        <w:tc>
          <w:tcPr>
            <w:tcW w:w="808" w:type="dxa"/>
          </w:tcPr>
          <w:p w:rsidR="001F4507" w:rsidRPr="0011118D" w:rsidRDefault="001F4507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1F4507" w:rsidRPr="0011118D" w:rsidRDefault="007B1F99" w:rsidP="004538B5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Порядок проведения мероприятий по поддержанию чистоты в животноводческих помещениях и содержанию сельскохозяйственных животных с соблюдением ветеринарно-санитарных норм</w:t>
            </w:r>
          </w:p>
        </w:tc>
        <w:tc>
          <w:tcPr>
            <w:tcW w:w="1985" w:type="dxa"/>
          </w:tcPr>
          <w:p w:rsidR="001F4507" w:rsidRPr="0011118D" w:rsidRDefault="001F4507" w:rsidP="0055493F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1F4507" w:rsidRPr="0011118D" w:rsidRDefault="00903AA8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Основные сведения о болезнях собак, в том числе общих для человека и животного; методы профилактики заболеваний собак; основные профилактические и противоэпизоотические мероприятия в собаководстве; ветеринарно-санитарные требования к условиям содержания собак</w:t>
            </w:r>
          </w:p>
        </w:tc>
      </w:tr>
      <w:tr w:rsidR="001F4507" w:rsidRPr="0011118D" w:rsidTr="0011118D">
        <w:tc>
          <w:tcPr>
            <w:tcW w:w="808" w:type="dxa"/>
          </w:tcPr>
          <w:p w:rsidR="001F4507" w:rsidRPr="0011118D" w:rsidRDefault="001F4507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1F4507" w:rsidRPr="0011118D" w:rsidRDefault="007B1F99" w:rsidP="004538B5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Порядок проведения мероприятий по искусственному осеменению сельскохозяйственных животных, требования к уходу за животными до и после осеменения</w:t>
            </w:r>
          </w:p>
        </w:tc>
        <w:tc>
          <w:tcPr>
            <w:tcW w:w="1985" w:type="dxa"/>
          </w:tcPr>
          <w:p w:rsidR="001F4507" w:rsidRPr="0011118D" w:rsidRDefault="001F4507" w:rsidP="0055493F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1F4507" w:rsidRPr="0011118D" w:rsidRDefault="00903AA8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Методы селекции собак; особенности применения инбридинга и гетерозиса; породообразовательный процесс; методы отбора, подбора собак для селекционно-племенной работы; требования к качествам собак-производителей; признаки половой охоты собак; технику вязки собак; особенности роста и развития щенков разных пород.</w:t>
            </w:r>
          </w:p>
        </w:tc>
      </w:tr>
      <w:tr w:rsidR="001F4507" w:rsidRPr="0011118D" w:rsidTr="0011118D">
        <w:tc>
          <w:tcPr>
            <w:tcW w:w="808" w:type="dxa"/>
          </w:tcPr>
          <w:p w:rsidR="001F4507" w:rsidRPr="0011118D" w:rsidRDefault="001F4507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1F4507" w:rsidRPr="0011118D" w:rsidRDefault="007B1F99" w:rsidP="004538B5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Распорядок дня различных производственных групп сельскохозяйственных животных при содержании их в животноводческих помещениях и на пастбище</w:t>
            </w:r>
          </w:p>
        </w:tc>
        <w:tc>
          <w:tcPr>
            <w:tcW w:w="1985" w:type="dxa"/>
          </w:tcPr>
          <w:p w:rsidR="001F4507" w:rsidRPr="0011118D" w:rsidRDefault="001F4507" w:rsidP="0055493F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1F4507" w:rsidRPr="0011118D" w:rsidRDefault="00801EEE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Ветеринарно-санитарные требования к условиям содержания собак</w:t>
            </w:r>
          </w:p>
        </w:tc>
      </w:tr>
      <w:tr w:rsidR="001F4507" w:rsidRPr="0011118D" w:rsidTr="0011118D">
        <w:tc>
          <w:tcPr>
            <w:tcW w:w="808" w:type="dxa"/>
          </w:tcPr>
          <w:p w:rsidR="001F4507" w:rsidRPr="0011118D" w:rsidRDefault="001F4507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1F4507" w:rsidRPr="0011118D" w:rsidRDefault="007B1F99" w:rsidP="004538B5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Особенности ухода за сельскохозяйственными животными различных производственных групп</w:t>
            </w:r>
          </w:p>
        </w:tc>
        <w:tc>
          <w:tcPr>
            <w:tcW w:w="1985" w:type="dxa"/>
          </w:tcPr>
          <w:p w:rsidR="001F4507" w:rsidRPr="0011118D" w:rsidRDefault="001F4507" w:rsidP="0055493F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1F4507" w:rsidRPr="0011118D" w:rsidRDefault="00801EEE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Нормы кормления и принципы составления рационов для различных пород собак и возрастных групп; правила ухода за больной собакой</w:t>
            </w:r>
          </w:p>
        </w:tc>
      </w:tr>
      <w:tr w:rsidR="001F4507" w:rsidRPr="0011118D" w:rsidTr="0011118D">
        <w:tc>
          <w:tcPr>
            <w:tcW w:w="808" w:type="dxa"/>
          </w:tcPr>
          <w:p w:rsidR="001F4507" w:rsidRPr="0011118D" w:rsidRDefault="001F4507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1F4507" w:rsidRPr="0011118D" w:rsidRDefault="007B1F99" w:rsidP="004538B5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Производственные факторы, влияющие на физиологическое состояние сельскохозяйственных животных, продуктивность животноводства, способы оптимизации данных факторов</w:t>
            </w:r>
          </w:p>
        </w:tc>
        <w:tc>
          <w:tcPr>
            <w:tcW w:w="1985" w:type="dxa"/>
          </w:tcPr>
          <w:p w:rsidR="001F4507" w:rsidRPr="0011118D" w:rsidRDefault="001F4507" w:rsidP="0055493F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1F4507" w:rsidRPr="0011118D" w:rsidRDefault="00E70111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Физиологические функции органов и систем органов животных; понятия метаболизма, гомеостаза, физиологической адаптации животных; регулирующие функции нервной и эндокринной систем; функции иммунной системы; характеристики процессов размножения; характеристики высшей нервной деятельности (поведения);</w:t>
            </w:r>
          </w:p>
        </w:tc>
      </w:tr>
      <w:tr w:rsidR="007B1F99" w:rsidRPr="0011118D" w:rsidTr="0011118D">
        <w:tc>
          <w:tcPr>
            <w:tcW w:w="808" w:type="dxa"/>
          </w:tcPr>
          <w:p w:rsidR="007B1F99" w:rsidRPr="0011118D" w:rsidRDefault="007B1F9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7B1F99" w:rsidRPr="0011118D" w:rsidRDefault="007B1F99" w:rsidP="004538B5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Специальные мероприятия по уходу за сельскохозяйственными животными в зависимости от их биологических особенностей</w:t>
            </w:r>
          </w:p>
        </w:tc>
        <w:tc>
          <w:tcPr>
            <w:tcW w:w="1985" w:type="dxa"/>
          </w:tcPr>
          <w:p w:rsidR="007B1F99" w:rsidRPr="0011118D" w:rsidRDefault="007B1F99" w:rsidP="0055493F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903AA8" w:rsidRPr="0011118D" w:rsidRDefault="00903AA8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 xml:space="preserve">Правила ухода за больной собакой; правила оказания первой помощи </w:t>
            </w:r>
          </w:p>
          <w:p w:rsidR="007B1F99" w:rsidRPr="0011118D" w:rsidRDefault="007B1F99" w:rsidP="00DB59F6">
            <w:pPr>
              <w:jc w:val="both"/>
              <w:rPr>
                <w:sz w:val="20"/>
                <w:szCs w:val="20"/>
              </w:rPr>
            </w:pPr>
          </w:p>
        </w:tc>
      </w:tr>
      <w:tr w:rsidR="007B1F99" w:rsidRPr="0011118D" w:rsidTr="0011118D">
        <w:tc>
          <w:tcPr>
            <w:tcW w:w="808" w:type="dxa"/>
          </w:tcPr>
          <w:p w:rsidR="007B1F99" w:rsidRPr="0011118D" w:rsidRDefault="007B1F9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7B1F99" w:rsidRPr="0011118D" w:rsidRDefault="007B1F99" w:rsidP="004538B5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Направления совершенствования технологий содержания и разведения сельскохозяйственных животных</w:t>
            </w:r>
          </w:p>
        </w:tc>
        <w:tc>
          <w:tcPr>
            <w:tcW w:w="1985" w:type="dxa"/>
          </w:tcPr>
          <w:p w:rsidR="007B1F99" w:rsidRPr="0011118D" w:rsidRDefault="007B1F99" w:rsidP="0055493F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7B1F99" w:rsidRPr="0011118D" w:rsidRDefault="00DF17A7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Ф</w:t>
            </w:r>
            <w:r w:rsidR="00903AA8" w:rsidRPr="0011118D">
              <w:rPr>
                <w:sz w:val="20"/>
                <w:szCs w:val="20"/>
              </w:rPr>
              <w:t>ормы, методы и приемы дрессировки собак; нормативные документы и правила отбора собак для использования по различным службам; классификацию пород собак для различных служб.</w:t>
            </w:r>
          </w:p>
        </w:tc>
      </w:tr>
      <w:tr w:rsidR="007B1F99" w:rsidRPr="0011118D" w:rsidTr="0011118D">
        <w:tc>
          <w:tcPr>
            <w:tcW w:w="808" w:type="dxa"/>
          </w:tcPr>
          <w:p w:rsidR="007B1F99" w:rsidRPr="0011118D" w:rsidRDefault="007B1F9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7B1F99" w:rsidRPr="0011118D" w:rsidRDefault="000D113F" w:rsidP="004538B5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Требования охраны труда в объеме, необходимом для выполнения трудовых обязанностей</w:t>
            </w:r>
          </w:p>
        </w:tc>
        <w:tc>
          <w:tcPr>
            <w:tcW w:w="1985" w:type="dxa"/>
          </w:tcPr>
          <w:p w:rsidR="007B1F99" w:rsidRPr="0011118D" w:rsidRDefault="007B1F99" w:rsidP="0055493F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7B1F99" w:rsidRPr="0011118D" w:rsidRDefault="00DF17A7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Системы управления охраной труда в организации; 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 обязанности работников в области охраны труда; фактические или потенциальные последствия собственной деятельности (или бездействия) и их влияние на уровень безопасности труда; возможные последствия несоблюдения технологических процессов и производственных инструкций подчиненными работниками (персоналом); порядок и периодичность инструктирования подчиненных работников (персонала); порядок хранения и использования средств коллективной и индивидуальной защиты; порядок проведения аттестации рабочих мест по условиям труда, в том числе методику оценки условий труда и травмобезопасности</w:t>
            </w:r>
          </w:p>
        </w:tc>
      </w:tr>
      <w:tr w:rsidR="009110FF" w:rsidRPr="0011118D" w:rsidTr="0011118D">
        <w:tc>
          <w:tcPr>
            <w:tcW w:w="808" w:type="dxa"/>
          </w:tcPr>
          <w:p w:rsidR="009110FF" w:rsidRPr="0011118D" w:rsidRDefault="00305E1A" w:rsidP="00544E8F">
            <w:pPr>
              <w:jc w:val="both"/>
              <w:rPr>
                <w:b/>
                <w:sz w:val="20"/>
                <w:szCs w:val="20"/>
              </w:rPr>
            </w:pPr>
            <w:r w:rsidRPr="0011118D">
              <w:rPr>
                <w:b/>
                <w:sz w:val="20"/>
                <w:szCs w:val="20"/>
              </w:rPr>
              <w:t>ТФ</w:t>
            </w:r>
          </w:p>
        </w:tc>
        <w:tc>
          <w:tcPr>
            <w:tcW w:w="5996" w:type="dxa"/>
          </w:tcPr>
          <w:p w:rsidR="009110FF" w:rsidRPr="0011118D" w:rsidRDefault="004147D8" w:rsidP="004147D8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A/02.5</w:t>
            </w:r>
            <w:r w:rsidRPr="0011118D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1118D">
              <w:rPr>
                <w:sz w:val="20"/>
                <w:szCs w:val="20"/>
              </w:rPr>
              <w:t>Организация работ по заготовке, хранению и рациональному использованию кормов для сельскохозяйственных животных</w:t>
            </w:r>
          </w:p>
        </w:tc>
        <w:tc>
          <w:tcPr>
            <w:tcW w:w="1985" w:type="dxa"/>
          </w:tcPr>
          <w:p w:rsidR="009110FF" w:rsidRPr="0011118D" w:rsidRDefault="000D113F" w:rsidP="00F821CA">
            <w:pPr>
              <w:jc w:val="both"/>
              <w:rPr>
                <w:b/>
                <w:sz w:val="20"/>
                <w:szCs w:val="20"/>
              </w:rPr>
            </w:pPr>
            <w:r w:rsidRPr="0011118D">
              <w:rPr>
                <w:b/>
                <w:sz w:val="20"/>
                <w:szCs w:val="20"/>
              </w:rPr>
              <w:t>Виды деятельности по ФГОС СПО</w:t>
            </w:r>
          </w:p>
        </w:tc>
        <w:tc>
          <w:tcPr>
            <w:tcW w:w="6379" w:type="dxa"/>
          </w:tcPr>
          <w:p w:rsidR="009110FF" w:rsidRPr="0011118D" w:rsidRDefault="00F35011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Управление деятельностью по оказанию услуг в области кинологии.</w:t>
            </w:r>
          </w:p>
        </w:tc>
      </w:tr>
      <w:tr w:rsidR="00354A8A" w:rsidRPr="0011118D" w:rsidTr="0011118D">
        <w:tc>
          <w:tcPr>
            <w:tcW w:w="808" w:type="dxa"/>
            <w:vMerge w:val="restart"/>
          </w:tcPr>
          <w:p w:rsidR="00354A8A" w:rsidRPr="0011118D" w:rsidRDefault="00207C59" w:rsidP="00544E8F">
            <w:pPr>
              <w:jc w:val="both"/>
              <w:rPr>
                <w:b/>
                <w:sz w:val="20"/>
                <w:szCs w:val="20"/>
              </w:rPr>
            </w:pPr>
            <w:r w:rsidRPr="0011118D">
              <w:rPr>
                <w:b/>
                <w:sz w:val="20"/>
                <w:szCs w:val="20"/>
              </w:rPr>
              <w:t>ТД</w:t>
            </w:r>
          </w:p>
        </w:tc>
        <w:tc>
          <w:tcPr>
            <w:tcW w:w="5996" w:type="dxa"/>
          </w:tcPr>
          <w:p w:rsidR="00354A8A" w:rsidRPr="0011118D" w:rsidRDefault="00354A8A" w:rsidP="00544E8F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Подготовка планов-графиков выполнения технологических операций по заготовке, хранению и использованию кормов для сельскохозяйственных животных в соответствии с технологическими картами, регламентами</w:t>
            </w:r>
          </w:p>
        </w:tc>
        <w:tc>
          <w:tcPr>
            <w:tcW w:w="1985" w:type="dxa"/>
          </w:tcPr>
          <w:p w:rsidR="00354A8A" w:rsidRPr="0011118D" w:rsidRDefault="00912D63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ПК 5.1</w:t>
            </w:r>
          </w:p>
        </w:tc>
        <w:tc>
          <w:tcPr>
            <w:tcW w:w="6379" w:type="dxa"/>
          </w:tcPr>
          <w:p w:rsidR="00354A8A" w:rsidRPr="0011118D" w:rsidRDefault="00912D63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Участвовать в планировании основных показателей деятельности по оказанию услуг в области кинологии.</w:t>
            </w:r>
          </w:p>
        </w:tc>
      </w:tr>
      <w:tr w:rsidR="00354A8A" w:rsidRPr="0011118D" w:rsidTr="0011118D">
        <w:tc>
          <w:tcPr>
            <w:tcW w:w="808" w:type="dxa"/>
            <w:vMerge/>
          </w:tcPr>
          <w:p w:rsidR="00354A8A" w:rsidRPr="0011118D" w:rsidRDefault="00354A8A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354A8A" w:rsidRPr="0011118D" w:rsidRDefault="00354A8A" w:rsidP="00544E8F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Определение потребности в средствах производства и рабочей силе для выполнения работ по заготовке, хранению и использованию кормов для сельскохозяйственных животных в соответствии с технологическими картами, регламентами</w:t>
            </w:r>
          </w:p>
        </w:tc>
        <w:tc>
          <w:tcPr>
            <w:tcW w:w="1985" w:type="dxa"/>
          </w:tcPr>
          <w:p w:rsidR="00354A8A" w:rsidRPr="0011118D" w:rsidRDefault="00912D63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ПК 5.2</w:t>
            </w:r>
          </w:p>
        </w:tc>
        <w:tc>
          <w:tcPr>
            <w:tcW w:w="6379" w:type="dxa"/>
          </w:tcPr>
          <w:p w:rsidR="00354A8A" w:rsidRPr="0011118D" w:rsidRDefault="00912D63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Планировать выполнение работ исполнителями.</w:t>
            </w:r>
          </w:p>
        </w:tc>
      </w:tr>
      <w:tr w:rsidR="00FA1DB8" w:rsidRPr="0011118D" w:rsidTr="0011118D">
        <w:tc>
          <w:tcPr>
            <w:tcW w:w="808" w:type="dxa"/>
            <w:vMerge/>
          </w:tcPr>
          <w:p w:rsidR="00FA1DB8" w:rsidRPr="0011118D" w:rsidRDefault="00FA1DB8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FA1DB8" w:rsidRPr="0011118D" w:rsidRDefault="00FA1DB8" w:rsidP="00544E8F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Разработка заданий для структурных подразделений (работников) по заготовке, хранению и использованию кормов для сельскохозяйственных животных в соответствии с планом-графиком работ</w:t>
            </w:r>
          </w:p>
        </w:tc>
        <w:tc>
          <w:tcPr>
            <w:tcW w:w="1985" w:type="dxa"/>
          </w:tcPr>
          <w:p w:rsidR="00FA1DB8" w:rsidRPr="0011118D" w:rsidRDefault="00FA1DB8" w:rsidP="00FA1DB8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ПК 5.1</w:t>
            </w:r>
          </w:p>
        </w:tc>
        <w:tc>
          <w:tcPr>
            <w:tcW w:w="6379" w:type="dxa"/>
          </w:tcPr>
          <w:p w:rsidR="00FA1DB8" w:rsidRPr="0011118D" w:rsidRDefault="00FA1DB8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Участвовать в планировании основных показателей деятельности по оказанию услуг в области кинологии.</w:t>
            </w:r>
          </w:p>
        </w:tc>
      </w:tr>
      <w:tr w:rsidR="00354A8A" w:rsidRPr="0011118D" w:rsidTr="0011118D">
        <w:tc>
          <w:tcPr>
            <w:tcW w:w="808" w:type="dxa"/>
            <w:vMerge/>
          </w:tcPr>
          <w:p w:rsidR="00354A8A" w:rsidRPr="0011118D" w:rsidRDefault="00354A8A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354A8A" w:rsidRPr="0011118D" w:rsidRDefault="00354A8A" w:rsidP="00544E8F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Инструктирование работников структурных подразделений по выполнению производственных заданий в области заготовки, хранения и использования кормов для сельскохозяйственных животных</w:t>
            </w:r>
          </w:p>
        </w:tc>
        <w:tc>
          <w:tcPr>
            <w:tcW w:w="1985" w:type="dxa"/>
          </w:tcPr>
          <w:p w:rsidR="00354A8A" w:rsidRPr="0011118D" w:rsidRDefault="00912D63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ПК 5.3</w:t>
            </w:r>
          </w:p>
        </w:tc>
        <w:tc>
          <w:tcPr>
            <w:tcW w:w="6379" w:type="dxa"/>
          </w:tcPr>
          <w:p w:rsidR="00354A8A" w:rsidRPr="0011118D" w:rsidRDefault="00912D63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Организовывать работу трудового коллектива.</w:t>
            </w:r>
          </w:p>
        </w:tc>
      </w:tr>
      <w:tr w:rsidR="00E158F9" w:rsidRPr="0011118D" w:rsidTr="0011118D">
        <w:tc>
          <w:tcPr>
            <w:tcW w:w="808" w:type="dxa"/>
            <w:vMerge/>
          </w:tcPr>
          <w:p w:rsidR="00E158F9" w:rsidRPr="0011118D" w:rsidRDefault="00E158F9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E158F9" w:rsidRPr="0011118D" w:rsidRDefault="00E158F9" w:rsidP="00544E8F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Определение органолептических показателей качества и безопасности кормов в соответствии со стандартными методами в процессе заготовки, хранения и использования кормов</w:t>
            </w:r>
          </w:p>
        </w:tc>
        <w:tc>
          <w:tcPr>
            <w:tcW w:w="1985" w:type="dxa"/>
          </w:tcPr>
          <w:p w:rsidR="00E158F9" w:rsidRPr="0011118D" w:rsidRDefault="00E158F9" w:rsidP="00E158F9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ПК 5.1</w:t>
            </w:r>
          </w:p>
        </w:tc>
        <w:tc>
          <w:tcPr>
            <w:tcW w:w="6379" w:type="dxa"/>
          </w:tcPr>
          <w:p w:rsidR="00E158F9" w:rsidRPr="0011118D" w:rsidRDefault="00E158F9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Участвовать в планировании основных показателей деятельности по оказанию услуг в области кинологии.</w:t>
            </w:r>
          </w:p>
        </w:tc>
      </w:tr>
      <w:tr w:rsidR="00354A8A" w:rsidRPr="0011118D" w:rsidTr="0011118D">
        <w:tc>
          <w:tcPr>
            <w:tcW w:w="808" w:type="dxa"/>
            <w:vMerge/>
          </w:tcPr>
          <w:p w:rsidR="00354A8A" w:rsidRPr="0011118D" w:rsidRDefault="00354A8A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354A8A" w:rsidRPr="0011118D" w:rsidRDefault="00354A8A" w:rsidP="00544E8F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Отбор проб кормов в соответствии со стандартными методами и программой контроля качества кормов для оценки их качества и безопасности</w:t>
            </w:r>
          </w:p>
        </w:tc>
        <w:tc>
          <w:tcPr>
            <w:tcW w:w="1985" w:type="dxa"/>
          </w:tcPr>
          <w:p w:rsidR="00354A8A" w:rsidRPr="0011118D" w:rsidRDefault="00912D63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ПК 5.6</w:t>
            </w:r>
          </w:p>
        </w:tc>
        <w:tc>
          <w:tcPr>
            <w:tcW w:w="6379" w:type="dxa"/>
          </w:tcPr>
          <w:p w:rsidR="00354A8A" w:rsidRPr="0011118D" w:rsidRDefault="00912D63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Участвовать в выработке мер по оптимизации процессов оказания услуг в области профессиональной деятельности.</w:t>
            </w:r>
          </w:p>
        </w:tc>
      </w:tr>
      <w:tr w:rsidR="00354A8A" w:rsidRPr="0011118D" w:rsidTr="0011118D">
        <w:tc>
          <w:tcPr>
            <w:tcW w:w="808" w:type="dxa"/>
            <w:vMerge/>
          </w:tcPr>
          <w:p w:rsidR="00354A8A" w:rsidRPr="0011118D" w:rsidRDefault="00354A8A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354A8A" w:rsidRPr="0011118D" w:rsidRDefault="00354A8A" w:rsidP="00C87FD8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Проведение инвентаризации и паспортизации природных кормовых угодий</w:t>
            </w:r>
          </w:p>
        </w:tc>
        <w:tc>
          <w:tcPr>
            <w:tcW w:w="1985" w:type="dxa"/>
          </w:tcPr>
          <w:p w:rsidR="00354A8A" w:rsidRPr="0011118D" w:rsidRDefault="00912D63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ПК 5.7</w:t>
            </w:r>
          </w:p>
        </w:tc>
        <w:tc>
          <w:tcPr>
            <w:tcW w:w="6379" w:type="dxa"/>
          </w:tcPr>
          <w:p w:rsidR="00354A8A" w:rsidRPr="0011118D" w:rsidRDefault="00912D63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Вести утвержденную учетно-отчетную документацию</w:t>
            </w:r>
          </w:p>
        </w:tc>
      </w:tr>
      <w:tr w:rsidR="00354A8A" w:rsidRPr="0011118D" w:rsidTr="0011118D">
        <w:tc>
          <w:tcPr>
            <w:tcW w:w="808" w:type="dxa"/>
            <w:vMerge/>
          </w:tcPr>
          <w:p w:rsidR="00354A8A" w:rsidRPr="0011118D" w:rsidRDefault="00354A8A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354A8A" w:rsidRPr="0011118D" w:rsidRDefault="00354A8A" w:rsidP="00C87FD8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Оперативный контроль качества и своевременности выполнения работ по заготовке, хранению, подготовке к использованию и использовании кормов</w:t>
            </w:r>
          </w:p>
        </w:tc>
        <w:tc>
          <w:tcPr>
            <w:tcW w:w="1985" w:type="dxa"/>
          </w:tcPr>
          <w:p w:rsidR="00354A8A" w:rsidRPr="0011118D" w:rsidRDefault="00912D63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ПК 5.4</w:t>
            </w:r>
          </w:p>
        </w:tc>
        <w:tc>
          <w:tcPr>
            <w:tcW w:w="6379" w:type="dxa"/>
          </w:tcPr>
          <w:p w:rsidR="00354A8A" w:rsidRPr="0011118D" w:rsidRDefault="00912D63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Контролировать ход и оценивать результаты выполнения работ исполнителями.</w:t>
            </w:r>
          </w:p>
        </w:tc>
      </w:tr>
      <w:tr w:rsidR="00E158F9" w:rsidRPr="0011118D" w:rsidTr="0011118D">
        <w:tc>
          <w:tcPr>
            <w:tcW w:w="808" w:type="dxa"/>
            <w:vMerge/>
          </w:tcPr>
          <w:p w:rsidR="00E158F9" w:rsidRPr="0011118D" w:rsidRDefault="00E158F9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E158F9" w:rsidRPr="0011118D" w:rsidRDefault="00E158F9" w:rsidP="00C87FD8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Оперативный контроль поступления и расходования кормов, ведение первичного учета кормов</w:t>
            </w:r>
          </w:p>
        </w:tc>
        <w:tc>
          <w:tcPr>
            <w:tcW w:w="1985" w:type="dxa"/>
          </w:tcPr>
          <w:p w:rsidR="00E158F9" w:rsidRPr="0011118D" w:rsidRDefault="00E158F9" w:rsidP="00FA1DB8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ПК 5.7</w:t>
            </w:r>
          </w:p>
        </w:tc>
        <w:tc>
          <w:tcPr>
            <w:tcW w:w="6379" w:type="dxa"/>
          </w:tcPr>
          <w:p w:rsidR="00E158F9" w:rsidRPr="0011118D" w:rsidRDefault="00E158F9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Вести утвержденную учетно-отчетную документацию</w:t>
            </w:r>
          </w:p>
        </w:tc>
      </w:tr>
      <w:tr w:rsidR="00FA1DB8" w:rsidRPr="0011118D" w:rsidTr="0011118D">
        <w:tc>
          <w:tcPr>
            <w:tcW w:w="808" w:type="dxa"/>
            <w:vMerge/>
          </w:tcPr>
          <w:p w:rsidR="00FA1DB8" w:rsidRPr="0011118D" w:rsidRDefault="00FA1DB8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FA1DB8" w:rsidRPr="0011118D" w:rsidRDefault="00FA1DB8" w:rsidP="00C87FD8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Принятие корректирующих мер по устранению выявленных в ходе контроля качества технологических операций дефектов и недостатков в области заготовки, хранения, подготовки к использованию и использования кормов</w:t>
            </w:r>
          </w:p>
        </w:tc>
        <w:tc>
          <w:tcPr>
            <w:tcW w:w="1985" w:type="dxa"/>
          </w:tcPr>
          <w:p w:rsidR="00FA1DB8" w:rsidRPr="0011118D" w:rsidRDefault="00FA1DB8" w:rsidP="00FA1DB8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ПК 5.6</w:t>
            </w:r>
          </w:p>
        </w:tc>
        <w:tc>
          <w:tcPr>
            <w:tcW w:w="6379" w:type="dxa"/>
          </w:tcPr>
          <w:p w:rsidR="00FA1DB8" w:rsidRPr="0011118D" w:rsidRDefault="00FA1DB8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Участвовать в выработке мер по оптимизации процессов оказания услуг в области профессиональной деятельности.</w:t>
            </w:r>
          </w:p>
        </w:tc>
      </w:tr>
      <w:tr w:rsidR="00354A8A" w:rsidRPr="0011118D" w:rsidTr="0011118D">
        <w:tc>
          <w:tcPr>
            <w:tcW w:w="808" w:type="dxa"/>
            <w:vMerge/>
          </w:tcPr>
          <w:p w:rsidR="00354A8A" w:rsidRPr="0011118D" w:rsidRDefault="00354A8A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354A8A" w:rsidRPr="0011118D" w:rsidRDefault="00354A8A" w:rsidP="00C87FD8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Разработка предложений по совершенствованию системы кормления сельскохозяйственных животных на основе оценки кормового стола</w:t>
            </w:r>
          </w:p>
        </w:tc>
        <w:tc>
          <w:tcPr>
            <w:tcW w:w="1985" w:type="dxa"/>
          </w:tcPr>
          <w:p w:rsidR="00354A8A" w:rsidRPr="0011118D" w:rsidRDefault="00912D63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ПК 5.5</w:t>
            </w:r>
          </w:p>
        </w:tc>
        <w:tc>
          <w:tcPr>
            <w:tcW w:w="6379" w:type="dxa"/>
          </w:tcPr>
          <w:p w:rsidR="00354A8A" w:rsidRPr="0011118D" w:rsidRDefault="00912D63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Изучать рынок и конъюнктуру услуг в области кинологии.</w:t>
            </w:r>
          </w:p>
        </w:tc>
      </w:tr>
      <w:tr w:rsidR="007D13D9" w:rsidRPr="0011118D" w:rsidTr="0011118D">
        <w:tc>
          <w:tcPr>
            <w:tcW w:w="808" w:type="dxa"/>
            <w:vMerge w:val="restart"/>
          </w:tcPr>
          <w:p w:rsidR="007D13D9" w:rsidRPr="0011118D" w:rsidRDefault="007D13D9" w:rsidP="00544E8F">
            <w:pPr>
              <w:jc w:val="both"/>
              <w:rPr>
                <w:b/>
                <w:sz w:val="20"/>
                <w:szCs w:val="20"/>
              </w:rPr>
            </w:pPr>
            <w:r w:rsidRPr="0011118D"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5996" w:type="dxa"/>
          </w:tcPr>
          <w:p w:rsidR="007D13D9" w:rsidRPr="0011118D" w:rsidRDefault="007D13D9" w:rsidP="00C87FD8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Определять последовательность и сроки проведения технологических операций по заготовке, хранению и использованию кормов для сельскохозяйственных животных</w:t>
            </w:r>
          </w:p>
        </w:tc>
        <w:tc>
          <w:tcPr>
            <w:tcW w:w="1985" w:type="dxa"/>
          </w:tcPr>
          <w:p w:rsidR="007D13D9" w:rsidRPr="0011118D" w:rsidRDefault="007D13D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BF4E42" w:rsidRPr="0011118D" w:rsidRDefault="00BF4E42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Использовать современные технологии кормления, содержания собак и ухода за ними;</w:t>
            </w:r>
          </w:p>
          <w:p w:rsidR="00BF4E42" w:rsidRPr="0011118D" w:rsidRDefault="00BF4E42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составлять рационы сбалансированного питания по породам и возрастным группам;</w:t>
            </w:r>
          </w:p>
          <w:p w:rsidR="007D13D9" w:rsidRPr="0011118D" w:rsidRDefault="007D13D9" w:rsidP="00DB59F6">
            <w:pPr>
              <w:jc w:val="both"/>
              <w:rPr>
                <w:sz w:val="20"/>
                <w:szCs w:val="20"/>
              </w:rPr>
            </w:pPr>
          </w:p>
        </w:tc>
      </w:tr>
      <w:tr w:rsidR="007D13D9" w:rsidRPr="0011118D" w:rsidTr="0011118D">
        <w:tc>
          <w:tcPr>
            <w:tcW w:w="808" w:type="dxa"/>
            <w:vMerge/>
          </w:tcPr>
          <w:p w:rsidR="007D13D9" w:rsidRPr="0011118D" w:rsidRDefault="007D13D9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7D13D9" w:rsidRPr="0011118D" w:rsidRDefault="007D13D9" w:rsidP="00C87FD8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Определять потребность в расходных материалах, инструментах, оборудовании, машинах и механизмах, средствах индивидуальной защиты для выполнения мероприятий по заготовке, хранению и использованию кормов для сельскохозяйственных животных</w:t>
            </w:r>
          </w:p>
        </w:tc>
        <w:tc>
          <w:tcPr>
            <w:tcW w:w="1985" w:type="dxa"/>
          </w:tcPr>
          <w:p w:rsidR="007D13D9" w:rsidRPr="0011118D" w:rsidRDefault="007D13D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BF4E42" w:rsidRPr="0011118D" w:rsidRDefault="00BF4E42" w:rsidP="00DB59F6">
            <w:pPr>
              <w:jc w:val="both"/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11118D">
              <w:rPr>
                <w:sz w:val="20"/>
                <w:szCs w:val="20"/>
              </w:rPr>
              <w:t>Анализировать ситуацию на рынке товаров и услуг;</w:t>
            </w:r>
            <w:r w:rsidRPr="0011118D">
              <w:rPr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D13D9" w:rsidRPr="0011118D" w:rsidRDefault="00BF4E42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 xml:space="preserve">составлять рационы сбалансированного питания </w:t>
            </w:r>
            <w:r w:rsidR="00876274" w:rsidRPr="0011118D">
              <w:rPr>
                <w:sz w:val="20"/>
                <w:szCs w:val="20"/>
              </w:rPr>
              <w:t>по породам и возрастным группам</w:t>
            </w:r>
          </w:p>
        </w:tc>
      </w:tr>
      <w:tr w:rsidR="007D13D9" w:rsidRPr="0011118D" w:rsidTr="0011118D">
        <w:tc>
          <w:tcPr>
            <w:tcW w:w="808" w:type="dxa"/>
            <w:vMerge/>
          </w:tcPr>
          <w:p w:rsidR="007D13D9" w:rsidRPr="0011118D" w:rsidRDefault="007D13D9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7D13D9" w:rsidRPr="0011118D" w:rsidRDefault="007D13D9" w:rsidP="00C87FD8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Оформлять заявки на материально-техническое обеспечение работ по заготовке, хранению и использованию кормов для сельскохозяйственных животных</w:t>
            </w:r>
          </w:p>
        </w:tc>
        <w:tc>
          <w:tcPr>
            <w:tcW w:w="1985" w:type="dxa"/>
          </w:tcPr>
          <w:p w:rsidR="007D13D9" w:rsidRPr="0011118D" w:rsidRDefault="007D13D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7D13D9" w:rsidRPr="0011118D" w:rsidRDefault="00876274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Разрабатывать документацию по опытно-селекционной работе</w:t>
            </w:r>
          </w:p>
        </w:tc>
      </w:tr>
      <w:tr w:rsidR="007D13D9" w:rsidRPr="0011118D" w:rsidTr="0011118D">
        <w:tc>
          <w:tcPr>
            <w:tcW w:w="808" w:type="dxa"/>
            <w:vMerge/>
          </w:tcPr>
          <w:p w:rsidR="007D13D9" w:rsidRPr="0011118D" w:rsidRDefault="007D13D9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7D13D9" w:rsidRPr="0011118D" w:rsidRDefault="007D13D9" w:rsidP="00C87FD8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Осуществлять расчет объема работ для структурных подразделений (работников) по заготовке, хранению и использованию кормов для сельскохозяйственных животных</w:t>
            </w:r>
          </w:p>
        </w:tc>
        <w:tc>
          <w:tcPr>
            <w:tcW w:w="1985" w:type="dxa"/>
          </w:tcPr>
          <w:p w:rsidR="007D13D9" w:rsidRPr="0011118D" w:rsidRDefault="007D13D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BF4E42" w:rsidRPr="0011118D" w:rsidRDefault="00BF4E42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Планировать работу структурного подразделения организации и малого предприятия;</w:t>
            </w:r>
          </w:p>
          <w:p w:rsidR="007D13D9" w:rsidRPr="0011118D" w:rsidRDefault="00BF4E42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рассчитывать по принятой методике основные пока</w:t>
            </w:r>
            <w:r w:rsidR="00876274" w:rsidRPr="0011118D">
              <w:rPr>
                <w:sz w:val="20"/>
                <w:szCs w:val="20"/>
              </w:rPr>
              <w:t>затели деятельности организации</w:t>
            </w:r>
          </w:p>
        </w:tc>
      </w:tr>
      <w:tr w:rsidR="007D13D9" w:rsidRPr="0011118D" w:rsidTr="0011118D">
        <w:tc>
          <w:tcPr>
            <w:tcW w:w="808" w:type="dxa"/>
            <w:vMerge/>
          </w:tcPr>
          <w:p w:rsidR="007D13D9" w:rsidRPr="0011118D" w:rsidRDefault="007D13D9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7D13D9" w:rsidRPr="0011118D" w:rsidRDefault="007D13D9" w:rsidP="00C87FD8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Определять оптимальные сроки уборки кормовых культур, обеспечивающие наилучшее качество кормов</w:t>
            </w:r>
          </w:p>
        </w:tc>
        <w:tc>
          <w:tcPr>
            <w:tcW w:w="1985" w:type="dxa"/>
          </w:tcPr>
          <w:p w:rsidR="007D13D9" w:rsidRPr="0011118D" w:rsidRDefault="007D13D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7D13D9" w:rsidRPr="0011118D" w:rsidRDefault="00876274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Организовывать кормление производителей и уход за ними;</w:t>
            </w:r>
          </w:p>
        </w:tc>
      </w:tr>
      <w:tr w:rsidR="007D13D9" w:rsidRPr="0011118D" w:rsidTr="0011118D">
        <w:tc>
          <w:tcPr>
            <w:tcW w:w="808" w:type="dxa"/>
            <w:vMerge/>
          </w:tcPr>
          <w:p w:rsidR="007D13D9" w:rsidRPr="0011118D" w:rsidRDefault="007D13D9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7D13D9" w:rsidRPr="0011118D" w:rsidRDefault="007D13D9" w:rsidP="00C87FD8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Выявлять вредные и ядовитые растения в случае содержания их в кормах</w:t>
            </w:r>
          </w:p>
        </w:tc>
        <w:tc>
          <w:tcPr>
            <w:tcW w:w="1985" w:type="dxa"/>
          </w:tcPr>
          <w:p w:rsidR="007D13D9" w:rsidRPr="0011118D" w:rsidRDefault="007D13D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7D13D9" w:rsidRPr="0011118D" w:rsidRDefault="00876274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</w:tr>
      <w:tr w:rsidR="007D13D9" w:rsidRPr="0011118D" w:rsidTr="0011118D">
        <w:tc>
          <w:tcPr>
            <w:tcW w:w="808" w:type="dxa"/>
            <w:vMerge/>
          </w:tcPr>
          <w:p w:rsidR="007D13D9" w:rsidRPr="0011118D" w:rsidRDefault="007D13D9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7D13D9" w:rsidRPr="0011118D" w:rsidRDefault="007D13D9" w:rsidP="00C87FD8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Определять качество и безопасность корма по внешнему виду, цвету и запаху</w:t>
            </w:r>
          </w:p>
        </w:tc>
        <w:tc>
          <w:tcPr>
            <w:tcW w:w="1985" w:type="dxa"/>
          </w:tcPr>
          <w:p w:rsidR="007D13D9" w:rsidRPr="0011118D" w:rsidRDefault="007D13D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7D13D9" w:rsidRPr="0011118D" w:rsidRDefault="00876274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Определять по внешним признакам состояние здоровья собаки</w:t>
            </w:r>
          </w:p>
        </w:tc>
      </w:tr>
      <w:tr w:rsidR="007D13D9" w:rsidRPr="0011118D" w:rsidTr="0011118D">
        <w:tc>
          <w:tcPr>
            <w:tcW w:w="808" w:type="dxa"/>
            <w:vMerge/>
          </w:tcPr>
          <w:p w:rsidR="007D13D9" w:rsidRPr="0011118D" w:rsidRDefault="007D13D9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7D13D9" w:rsidRPr="0011118D" w:rsidRDefault="007D13D9" w:rsidP="00C87FD8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Пользоваться специальным оборудованием при отборе проб кормов в соответствии с правилами его эксплуатации</w:t>
            </w:r>
          </w:p>
        </w:tc>
        <w:tc>
          <w:tcPr>
            <w:tcW w:w="1985" w:type="dxa"/>
          </w:tcPr>
          <w:p w:rsidR="007D13D9" w:rsidRPr="0011118D" w:rsidRDefault="007D13D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7D13D9" w:rsidRPr="0011118D" w:rsidRDefault="00F61314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Использовать в профессиональной деятельности различные виды программного обеспечения, в т.ч. специального</w:t>
            </w:r>
          </w:p>
        </w:tc>
      </w:tr>
      <w:tr w:rsidR="007D13D9" w:rsidRPr="0011118D" w:rsidTr="0011118D">
        <w:tc>
          <w:tcPr>
            <w:tcW w:w="808" w:type="dxa"/>
            <w:vMerge/>
          </w:tcPr>
          <w:p w:rsidR="007D13D9" w:rsidRPr="0011118D" w:rsidRDefault="007D13D9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7D13D9" w:rsidRPr="0011118D" w:rsidRDefault="007D13D9" w:rsidP="00C87FD8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Оценивать поедаемость кормов на основе учета остатков корма на кормовом столе, в кормушках</w:t>
            </w:r>
          </w:p>
        </w:tc>
        <w:tc>
          <w:tcPr>
            <w:tcW w:w="1985" w:type="dxa"/>
          </w:tcPr>
          <w:p w:rsidR="007D13D9" w:rsidRPr="0011118D" w:rsidRDefault="007D13D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7D13D9" w:rsidRPr="0011118D" w:rsidRDefault="00876274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Организовывать кормление производителей и уход за ними</w:t>
            </w:r>
          </w:p>
        </w:tc>
      </w:tr>
      <w:tr w:rsidR="007D13D9" w:rsidRPr="0011118D" w:rsidTr="0011118D">
        <w:tc>
          <w:tcPr>
            <w:tcW w:w="808" w:type="dxa"/>
            <w:vMerge/>
          </w:tcPr>
          <w:p w:rsidR="007D13D9" w:rsidRPr="0011118D" w:rsidRDefault="007D13D9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7D13D9" w:rsidRPr="0011118D" w:rsidRDefault="007D13D9" w:rsidP="00C87FD8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Определять урожайность травостоев на природных кормовых угодьях различными методами</w:t>
            </w:r>
          </w:p>
        </w:tc>
        <w:tc>
          <w:tcPr>
            <w:tcW w:w="1985" w:type="dxa"/>
          </w:tcPr>
          <w:p w:rsidR="007D13D9" w:rsidRPr="0011118D" w:rsidRDefault="007D13D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7D13D9" w:rsidRPr="0011118D" w:rsidRDefault="00F61314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Использовать в профессиональной деятельности представления о взаимосвязи организмов и среды обитания</w:t>
            </w:r>
          </w:p>
        </w:tc>
      </w:tr>
      <w:tr w:rsidR="007D13D9" w:rsidRPr="0011118D" w:rsidTr="0011118D">
        <w:tc>
          <w:tcPr>
            <w:tcW w:w="808" w:type="dxa"/>
            <w:vMerge/>
          </w:tcPr>
          <w:p w:rsidR="007D13D9" w:rsidRPr="0011118D" w:rsidRDefault="007D13D9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7D13D9" w:rsidRPr="0011118D" w:rsidRDefault="007D13D9" w:rsidP="00C87FD8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Определять качество травостоя природных кормовых угодий по его ботаническому составу</w:t>
            </w:r>
          </w:p>
        </w:tc>
        <w:tc>
          <w:tcPr>
            <w:tcW w:w="1985" w:type="dxa"/>
          </w:tcPr>
          <w:p w:rsidR="007D13D9" w:rsidRPr="0011118D" w:rsidRDefault="007D13D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7D13D9" w:rsidRPr="0011118D" w:rsidRDefault="00F61314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Использовать нормативные правовые документы, регламентирующие профессиональную деятельность</w:t>
            </w:r>
          </w:p>
        </w:tc>
      </w:tr>
      <w:tr w:rsidR="007D13D9" w:rsidRPr="0011118D" w:rsidTr="0011118D">
        <w:tc>
          <w:tcPr>
            <w:tcW w:w="808" w:type="dxa"/>
            <w:vMerge/>
          </w:tcPr>
          <w:p w:rsidR="007D13D9" w:rsidRPr="0011118D" w:rsidRDefault="007D13D9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7D13D9" w:rsidRPr="0011118D" w:rsidRDefault="007D13D9" w:rsidP="00C87FD8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Определять поедаемость и питательность пастбищной травы</w:t>
            </w:r>
          </w:p>
        </w:tc>
        <w:tc>
          <w:tcPr>
            <w:tcW w:w="1985" w:type="dxa"/>
          </w:tcPr>
          <w:p w:rsidR="007D13D9" w:rsidRPr="0011118D" w:rsidRDefault="007D13D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7D13D9" w:rsidRPr="0011118D" w:rsidRDefault="00E80D73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Анализировать и прогнозировать экологические последствия различных видов деятельности</w:t>
            </w:r>
          </w:p>
        </w:tc>
      </w:tr>
      <w:tr w:rsidR="003331B8" w:rsidRPr="0011118D" w:rsidTr="0011118D">
        <w:tc>
          <w:tcPr>
            <w:tcW w:w="808" w:type="dxa"/>
            <w:vMerge w:val="restart"/>
          </w:tcPr>
          <w:p w:rsidR="003331B8" w:rsidRPr="0011118D" w:rsidRDefault="003331B8" w:rsidP="00544E8F">
            <w:pPr>
              <w:jc w:val="both"/>
              <w:rPr>
                <w:b/>
                <w:sz w:val="20"/>
                <w:szCs w:val="20"/>
              </w:rPr>
            </w:pPr>
            <w:r w:rsidRPr="0011118D">
              <w:rPr>
                <w:b/>
                <w:sz w:val="20"/>
                <w:szCs w:val="20"/>
              </w:rPr>
              <w:t>НЗ</w:t>
            </w:r>
          </w:p>
        </w:tc>
        <w:tc>
          <w:tcPr>
            <w:tcW w:w="5996" w:type="dxa"/>
          </w:tcPr>
          <w:p w:rsidR="003331B8" w:rsidRPr="0011118D" w:rsidRDefault="003331B8" w:rsidP="00C87FD8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Основы организации труда в животноводстве и типовые нормы обслуживания сельскохозяйственных животных</w:t>
            </w:r>
          </w:p>
        </w:tc>
        <w:tc>
          <w:tcPr>
            <w:tcW w:w="1985" w:type="dxa"/>
          </w:tcPr>
          <w:p w:rsidR="003331B8" w:rsidRPr="0011118D" w:rsidRDefault="003331B8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3331B8" w:rsidRPr="0011118D" w:rsidRDefault="00801EEE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Характеристики рынка и конъюнктуры услуг в области кинологии; организацию кинологических служб различного назначения; структуру организации и руководимого подразделения; характер взаимодействия с другими подразделениями; функциональные обязанности работников и руководителей</w:t>
            </w:r>
          </w:p>
        </w:tc>
      </w:tr>
      <w:tr w:rsidR="003331B8" w:rsidRPr="0011118D" w:rsidTr="0011118D">
        <w:tc>
          <w:tcPr>
            <w:tcW w:w="808" w:type="dxa"/>
            <w:vMerge/>
          </w:tcPr>
          <w:p w:rsidR="003331B8" w:rsidRPr="0011118D" w:rsidRDefault="003331B8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3331B8" w:rsidRPr="0011118D" w:rsidRDefault="003331B8" w:rsidP="00C87FD8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Назначение и порядок использования расходных материалов, инструмента, оборудования, машин и механизмов, применения средств индивидуальной защиты, необходимых при заготовке, хранении, подготовке к использованию и использовании кормов для сельскохозяйственных животных</w:t>
            </w:r>
          </w:p>
        </w:tc>
        <w:tc>
          <w:tcPr>
            <w:tcW w:w="1985" w:type="dxa"/>
          </w:tcPr>
          <w:p w:rsidR="003331B8" w:rsidRPr="0011118D" w:rsidRDefault="003331B8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3331B8" w:rsidRPr="0011118D" w:rsidRDefault="00903AA8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Специальный инвентарь и оборудование для дрессировки;</w:t>
            </w:r>
          </w:p>
        </w:tc>
      </w:tr>
      <w:tr w:rsidR="003331B8" w:rsidRPr="0011118D" w:rsidTr="0011118D">
        <w:tc>
          <w:tcPr>
            <w:tcW w:w="808" w:type="dxa"/>
            <w:vMerge/>
          </w:tcPr>
          <w:p w:rsidR="003331B8" w:rsidRPr="0011118D" w:rsidRDefault="003331B8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3331B8" w:rsidRPr="0011118D" w:rsidRDefault="003331B8" w:rsidP="00C87FD8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Технологии заготовки, хранения и подготовки к скармливанию кормов для сельскохозяйственных животных</w:t>
            </w:r>
          </w:p>
        </w:tc>
        <w:tc>
          <w:tcPr>
            <w:tcW w:w="1985" w:type="dxa"/>
          </w:tcPr>
          <w:p w:rsidR="003331B8" w:rsidRPr="0011118D" w:rsidRDefault="003331B8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3331B8" w:rsidRPr="0011118D" w:rsidRDefault="00801EEE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Требования стандартов к качеству основных кормов и кормовых средств для собак;</w:t>
            </w:r>
          </w:p>
        </w:tc>
      </w:tr>
      <w:tr w:rsidR="003331B8" w:rsidRPr="0011118D" w:rsidTr="0011118D">
        <w:tc>
          <w:tcPr>
            <w:tcW w:w="808" w:type="dxa"/>
            <w:vMerge/>
          </w:tcPr>
          <w:p w:rsidR="003331B8" w:rsidRPr="0011118D" w:rsidRDefault="003331B8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3331B8" w:rsidRPr="0011118D" w:rsidRDefault="003331B8" w:rsidP="00C87FD8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Факторы, влияющие на качество корма в процессе его заготовки, хранения и подготовки к скармливанию</w:t>
            </w:r>
          </w:p>
        </w:tc>
        <w:tc>
          <w:tcPr>
            <w:tcW w:w="1985" w:type="dxa"/>
          </w:tcPr>
          <w:p w:rsidR="003331B8" w:rsidRPr="0011118D" w:rsidRDefault="003331B8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3331B8" w:rsidRPr="0011118D" w:rsidRDefault="00DC6A0D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Принципы взаимодействия живых организмов и среды обитания; особенности взаимодействия общества и природы,</w:t>
            </w:r>
          </w:p>
        </w:tc>
      </w:tr>
      <w:tr w:rsidR="003331B8" w:rsidRPr="0011118D" w:rsidTr="0011118D">
        <w:tc>
          <w:tcPr>
            <w:tcW w:w="808" w:type="dxa"/>
            <w:vMerge/>
          </w:tcPr>
          <w:p w:rsidR="003331B8" w:rsidRPr="0011118D" w:rsidRDefault="003331B8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3331B8" w:rsidRPr="0011118D" w:rsidRDefault="003331B8" w:rsidP="00C87FD8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Сроки уборки кормовых культур, обеспечивающие максимальное качество кормов</w:t>
            </w:r>
          </w:p>
        </w:tc>
        <w:tc>
          <w:tcPr>
            <w:tcW w:w="1985" w:type="dxa"/>
          </w:tcPr>
          <w:p w:rsidR="003331B8" w:rsidRPr="0011118D" w:rsidRDefault="003331B8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3331B8" w:rsidRPr="0011118D" w:rsidRDefault="005953FF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Требования стандартов к качеству основных кормов и кормовых средств для собак</w:t>
            </w:r>
          </w:p>
        </w:tc>
      </w:tr>
      <w:tr w:rsidR="003331B8" w:rsidRPr="0011118D" w:rsidTr="0011118D">
        <w:tc>
          <w:tcPr>
            <w:tcW w:w="808" w:type="dxa"/>
            <w:vMerge/>
          </w:tcPr>
          <w:p w:rsidR="003331B8" w:rsidRPr="0011118D" w:rsidRDefault="003331B8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3331B8" w:rsidRPr="0011118D" w:rsidRDefault="003331B8" w:rsidP="00C87FD8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Вредные и ядовитые растения, которые могут содержаться в кормах для сельскохозяйственных животных</w:t>
            </w:r>
          </w:p>
        </w:tc>
        <w:tc>
          <w:tcPr>
            <w:tcW w:w="1985" w:type="dxa"/>
          </w:tcPr>
          <w:p w:rsidR="003331B8" w:rsidRPr="0011118D" w:rsidRDefault="003331B8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3331B8" w:rsidRPr="0011118D" w:rsidRDefault="00DC6A0D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Основные источники техногенного воздействия на окружающую среду; условия устойчивого развития экосистем и возможных причинах возникновения экологического кризиса; принципы и методы рационального природопользования; методы экологического регулирования; принципы размещения производств различного типа</w:t>
            </w:r>
          </w:p>
        </w:tc>
      </w:tr>
      <w:tr w:rsidR="003331B8" w:rsidRPr="0011118D" w:rsidTr="0011118D">
        <w:tc>
          <w:tcPr>
            <w:tcW w:w="808" w:type="dxa"/>
            <w:vMerge/>
          </w:tcPr>
          <w:p w:rsidR="003331B8" w:rsidRPr="0011118D" w:rsidRDefault="003331B8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3331B8" w:rsidRPr="0011118D" w:rsidRDefault="003331B8" w:rsidP="00C87FD8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Органолептические признаки (внешний вид, цвет и запах) качественных и некачественных кормов для сельскохозяйственных животных</w:t>
            </w:r>
          </w:p>
        </w:tc>
        <w:tc>
          <w:tcPr>
            <w:tcW w:w="1985" w:type="dxa"/>
          </w:tcPr>
          <w:p w:rsidR="003331B8" w:rsidRPr="0011118D" w:rsidRDefault="003331B8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3331B8" w:rsidRPr="0011118D" w:rsidRDefault="007A7B8E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Требования стандартов к качеству основных кормов и кормовых средств для собак</w:t>
            </w:r>
          </w:p>
        </w:tc>
      </w:tr>
      <w:tr w:rsidR="003331B8" w:rsidRPr="0011118D" w:rsidTr="0011118D">
        <w:tc>
          <w:tcPr>
            <w:tcW w:w="808" w:type="dxa"/>
            <w:vMerge/>
          </w:tcPr>
          <w:p w:rsidR="003331B8" w:rsidRPr="0011118D" w:rsidRDefault="003331B8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3331B8" w:rsidRPr="0011118D" w:rsidRDefault="003331B8" w:rsidP="00C87FD8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Стандартные методы отбора проб кормов для определения их качества и безопасности</w:t>
            </w:r>
          </w:p>
        </w:tc>
        <w:tc>
          <w:tcPr>
            <w:tcW w:w="1985" w:type="dxa"/>
          </w:tcPr>
          <w:p w:rsidR="003331B8" w:rsidRPr="0011118D" w:rsidRDefault="003331B8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3331B8" w:rsidRPr="0011118D" w:rsidRDefault="007A7B8E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Требования стандартов к качеству основных кормов и кормовых средств для собак</w:t>
            </w:r>
          </w:p>
        </w:tc>
      </w:tr>
      <w:tr w:rsidR="003331B8" w:rsidRPr="0011118D" w:rsidTr="0011118D">
        <w:tc>
          <w:tcPr>
            <w:tcW w:w="808" w:type="dxa"/>
            <w:vMerge/>
          </w:tcPr>
          <w:p w:rsidR="003331B8" w:rsidRPr="0011118D" w:rsidRDefault="003331B8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3331B8" w:rsidRPr="0011118D" w:rsidRDefault="003331B8" w:rsidP="00C87FD8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Технологии приготовления и раздачи кормов в животноводческих организациях</w:t>
            </w:r>
          </w:p>
        </w:tc>
        <w:tc>
          <w:tcPr>
            <w:tcW w:w="1985" w:type="dxa"/>
          </w:tcPr>
          <w:p w:rsidR="003331B8" w:rsidRPr="0011118D" w:rsidRDefault="003331B8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3331B8" w:rsidRPr="0011118D" w:rsidRDefault="00801EEE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Требования стандартов к качеству основных кормов и кормовых средств для собак</w:t>
            </w:r>
          </w:p>
        </w:tc>
      </w:tr>
      <w:tr w:rsidR="003331B8" w:rsidRPr="0011118D" w:rsidTr="0011118D">
        <w:tc>
          <w:tcPr>
            <w:tcW w:w="808" w:type="dxa"/>
            <w:vMerge/>
          </w:tcPr>
          <w:p w:rsidR="003331B8" w:rsidRPr="0011118D" w:rsidRDefault="003331B8" w:rsidP="00544E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96" w:type="dxa"/>
          </w:tcPr>
          <w:p w:rsidR="003331B8" w:rsidRPr="0011118D" w:rsidRDefault="003331B8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Правила оценки поедаемости кормов на основе учета остатков корма на кормовом столе, в кормушках</w:t>
            </w:r>
          </w:p>
        </w:tc>
        <w:tc>
          <w:tcPr>
            <w:tcW w:w="1985" w:type="dxa"/>
          </w:tcPr>
          <w:p w:rsidR="003331B8" w:rsidRPr="0011118D" w:rsidRDefault="003331B8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3331B8" w:rsidRPr="0011118D" w:rsidRDefault="005953FF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Нормы кормления и принципы составления рационов для различных пород собак и возрастных групп;</w:t>
            </w:r>
          </w:p>
        </w:tc>
      </w:tr>
      <w:tr w:rsidR="003331B8" w:rsidRPr="0011118D" w:rsidTr="0011118D">
        <w:tc>
          <w:tcPr>
            <w:tcW w:w="808" w:type="dxa"/>
            <w:vMerge/>
          </w:tcPr>
          <w:p w:rsidR="003331B8" w:rsidRPr="0011118D" w:rsidRDefault="003331B8" w:rsidP="00544E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96" w:type="dxa"/>
          </w:tcPr>
          <w:p w:rsidR="003331B8" w:rsidRPr="0011118D" w:rsidRDefault="003331B8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Факторы, влияющие на поедаемость кормов сельскохозяйственными животными</w:t>
            </w:r>
          </w:p>
        </w:tc>
        <w:tc>
          <w:tcPr>
            <w:tcW w:w="1985" w:type="dxa"/>
          </w:tcPr>
          <w:p w:rsidR="003331B8" w:rsidRPr="0011118D" w:rsidRDefault="003331B8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3331B8" w:rsidRPr="0011118D" w:rsidRDefault="007A7B8E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Принципы взаимодействия живых организмов и среды обитания; особенности взаимодействия общества и природы, основные источники техногенного воздействия на окружающую среду; условия устойчивого развития экосистем и возможных причинах возникновения экологического кризиса; принципы и методы рационального природопользования; методы экологического регулирования; принципы размещения производств различного типа; основные группы отходов, их источники и масштабы образования; понятие и принципы мониторинга окружающей среды;</w:t>
            </w:r>
          </w:p>
        </w:tc>
      </w:tr>
      <w:tr w:rsidR="003331B8" w:rsidRPr="0011118D" w:rsidTr="0011118D">
        <w:tc>
          <w:tcPr>
            <w:tcW w:w="808" w:type="dxa"/>
            <w:vMerge/>
          </w:tcPr>
          <w:p w:rsidR="003331B8" w:rsidRPr="0011118D" w:rsidRDefault="003331B8" w:rsidP="00544E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96" w:type="dxa"/>
          </w:tcPr>
          <w:p w:rsidR="003331B8" w:rsidRPr="0011118D" w:rsidRDefault="003331B8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Направления совершенствования системы кормления животных</w:t>
            </w:r>
          </w:p>
        </w:tc>
        <w:tc>
          <w:tcPr>
            <w:tcW w:w="1985" w:type="dxa"/>
          </w:tcPr>
          <w:p w:rsidR="003331B8" w:rsidRPr="0011118D" w:rsidRDefault="003331B8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3331B8" w:rsidRPr="0011118D" w:rsidRDefault="005953FF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Нормы кормления и принципы составления рационов для различных пород собак и возрастных групп</w:t>
            </w:r>
          </w:p>
        </w:tc>
      </w:tr>
      <w:tr w:rsidR="003331B8" w:rsidRPr="0011118D" w:rsidTr="0011118D">
        <w:tc>
          <w:tcPr>
            <w:tcW w:w="808" w:type="dxa"/>
            <w:vMerge/>
          </w:tcPr>
          <w:p w:rsidR="003331B8" w:rsidRPr="0011118D" w:rsidRDefault="003331B8" w:rsidP="00544E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96" w:type="dxa"/>
          </w:tcPr>
          <w:p w:rsidR="003331B8" w:rsidRPr="0011118D" w:rsidRDefault="003331B8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Методы определения урожайности природных кормовых угодий</w:t>
            </w:r>
          </w:p>
        </w:tc>
        <w:tc>
          <w:tcPr>
            <w:tcW w:w="1985" w:type="dxa"/>
          </w:tcPr>
          <w:p w:rsidR="003331B8" w:rsidRPr="0011118D" w:rsidRDefault="003331B8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3331B8" w:rsidRPr="0011118D" w:rsidRDefault="00DC6A0D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Понятие и принципы мониторинга окружающей среды; правовые и социальные вопросы природопользования и экологической безопасности; принципы и правила международного сотрудничества в области природопользования и охраны окружающей среды; природоресурсный потенциал Российской Федерации; охраняемые природные территории</w:t>
            </w:r>
          </w:p>
        </w:tc>
      </w:tr>
      <w:tr w:rsidR="003331B8" w:rsidRPr="0011118D" w:rsidTr="0011118D">
        <w:tc>
          <w:tcPr>
            <w:tcW w:w="808" w:type="dxa"/>
            <w:vMerge/>
          </w:tcPr>
          <w:p w:rsidR="003331B8" w:rsidRPr="0011118D" w:rsidRDefault="003331B8" w:rsidP="00544E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96" w:type="dxa"/>
          </w:tcPr>
          <w:p w:rsidR="003331B8" w:rsidRPr="0011118D" w:rsidRDefault="003331B8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Хозяйственно-ботанические группы растений на сенокосах и пастбищах, характеристика их питательной ценности</w:t>
            </w:r>
          </w:p>
        </w:tc>
        <w:tc>
          <w:tcPr>
            <w:tcW w:w="1985" w:type="dxa"/>
          </w:tcPr>
          <w:p w:rsidR="003331B8" w:rsidRPr="0011118D" w:rsidRDefault="003331B8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3331B8" w:rsidRPr="0011118D" w:rsidRDefault="005953FF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Условия устойчивого развития экосистем и возможных причинах возникновения экологического кризиса; методы экологического регулирования</w:t>
            </w:r>
          </w:p>
        </w:tc>
      </w:tr>
      <w:tr w:rsidR="003331B8" w:rsidRPr="0011118D" w:rsidTr="0011118D">
        <w:tc>
          <w:tcPr>
            <w:tcW w:w="808" w:type="dxa"/>
            <w:vMerge/>
          </w:tcPr>
          <w:p w:rsidR="003331B8" w:rsidRPr="0011118D" w:rsidRDefault="003331B8" w:rsidP="00544E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96" w:type="dxa"/>
          </w:tcPr>
          <w:p w:rsidR="003331B8" w:rsidRPr="0011118D" w:rsidRDefault="003331B8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Методы определения продуктивности пастбищ, поедаемости и питательности пастбищной травы</w:t>
            </w:r>
          </w:p>
        </w:tc>
        <w:tc>
          <w:tcPr>
            <w:tcW w:w="1985" w:type="dxa"/>
          </w:tcPr>
          <w:p w:rsidR="003331B8" w:rsidRPr="0011118D" w:rsidRDefault="003331B8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3331B8" w:rsidRPr="0011118D" w:rsidRDefault="005953FF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Принципы и методы рационального природопользования; принципы и правила международного сотрудничества в области природопользования и охраны окружающей среды</w:t>
            </w:r>
          </w:p>
        </w:tc>
      </w:tr>
      <w:tr w:rsidR="003331B8" w:rsidRPr="0011118D" w:rsidTr="0011118D">
        <w:tc>
          <w:tcPr>
            <w:tcW w:w="808" w:type="dxa"/>
            <w:vMerge/>
          </w:tcPr>
          <w:p w:rsidR="003331B8" w:rsidRPr="0011118D" w:rsidRDefault="003331B8" w:rsidP="00544E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96" w:type="dxa"/>
          </w:tcPr>
          <w:p w:rsidR="003331B8" w:rsidRPr="0011118D" w:rsidRDefault="003331B8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Порядок учета поступления и расходования кормов, документы по учету кормов</w:t>
            </w:r>
          </w:p>
        </w:tc>
        <w:tc>
          <w:tcPr>
            <w:tcW w:w="1985" w:type="dxa"/>
          </w:tcPr>
          <w:p w:rsidR="003331B8" w:rsidRPr="0011118D" w:rsidRDefault="003331B8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3331B8" w:rsidRPr="0011118D" w:rsidRDefault="00801EEE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Правила первичного документооборота, учета и отчетности.</w:t>
            </w:r>
          </w:p>
        </w:tc>
      </w:tr>
      <w:tr w:rsidR="003331B8" w:rsidRPr="0011118D" w:rsidTr="0011118D">
        <w:tc>
          <w:tcPr>
            <w:tcW w:w="808" w:type="dxa"/>
            <w:vMerge/>
          </w:tcPr>
          <w:p w:rsidR="003331B8" w:rsidRPr="0011118D" w:rsidRDefault="003331B8" w:rsidP="00544E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96" w:type="dxa"/>
          </w:tcPr>
          <w:p w:rsidR="003331B8" w:rsidRPr="0011118D" w:rsidRDefault="003331B8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Требования охраны труда в объеме, необходимом для выполнения трудовых обязанностей</w:t>
            </w:r>
          </w:p>
        </w:tc>
        <w:tc>
          <w:tcPr>
            <w:tcW w:w="1985" w:type="dxa"/>
          </w:tcPr>
          <w:p w:rsidR="003331B8" w:rsidRPr="0011118D" w:rsidRDefault="003331B8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3331B8" w:rsidRPr="0011118D" w:rsidRDefault="00DF17A7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 xml:space="preserve">Системы управления охраной труда в организации; 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 обязанности работников в области охраны труда; фактические или потенциальные последствия собственной деятельности (или бездействия) и их влияние на уровень безопасности труда; возможные последствия несоблюдения технологических процессов и производственных инструкций подчиненными работниками (персоналом); порядок и периодичность инструктирования подчиненных работников (персонала); порядок хранения и использования средств коллективной и индивидуальной защиты; </w:t>
            </w:r>
            <w:r w:rsidRPr="0011118D">
              <w:rPr>
                <w:sz w:val="20"/>
                <w:szCs w:val="20"/>
              </w:rPr>
              <w:lastRenderedPageBreak/>
              <w:t>порядок проведения аттестации рабочих мест по условиям труда, в том числе методику оценки усл</w:t>
            </w:r>
            <w:r w:rsidR="005953FF" w:rsidRPr="0011118D">
              <w:rPr>
                <w:sz w:val="20"/>
                <w:szCs w:val="20"/>
              </w:rPr>
              <w:t>овий труда и травмобезопасности</w:t>
            </w:r>
          </w:p>
        </w:tc>
      </w:tr>
      <w:tr w:rsidR="00D77DCE" w:rsidRPr="0011118D" w:rsidTr="0011118D">
        <w:tc>
          <w:tcPr>
            <w:tcW w:w="808" w:type="dxa"/>
          </w:tcPr>
          <w:p w:rsidR="00D77DCE" w:rsidRPr="0011118D" w:rsidRDefault="0076604E" w:rsidP="00544E8F">
            <w:pPr>
              <w:jc w:val="both"/>
              <w:rPr>
                <w:b/>
                <w:sz w:val="20"/>
                <w:szCs w:val="20"/>
              </w:rPr>
            </w:pPr>
            <w:r w:rsidRPr="0011118D">
              <w:rPr>
                <w:b/>
                <w:sz w:val="20"/>
                <w:szCs w:val="20"/>
              </w:rPr>
              <w:lastRenderedPageBreak/>
              <w:t>ТФ</w:t>
            </w:r>
          </w:p>
        </w:tc>
        <w:tc>
          <w:tcPr>
            <w:tcW w:w="5996" w:type="dxa"/>
          </w:tcPr>
          <w:p w:rsidR="00D77DCE" w:rsidRPr="0011118D" w:rsidRDefault="0076604E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A/03.5</w:t>
            </w:r>
            <w:r w:rsidRPr="0011118D">
              <w:rPr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Pr="0011118D">
              <w:rPr>
                <w:sz w:val="20"/>
                <w:szCs w:val="20"/>
              </w:rPr>
              <w:t>Организация работ по получению, первичной переработке, хранению продукции животноводства в соответствии с технологическими требованиями</w:t>
            </w:r>
          </w:p>
        </w:tc>
        <w:tc>
          <w:tcPr>
            <w:tcW w:w="1985" w:type="dxa"/>
          </w:tcPr>
          <w:p w:rsidR="00D77DCE" w:rsidRPr="0011118D" w:rsidRDefault="00F35011" w:rsidP="00F821CA">
            <w:pPr>
              <w:jc w:val="both"/>
              <w:rPr>
                <w:b/>
                <w:sz w:val="20"/>
                <w:szCs w:val="20"/>
              </w:rPr>
            </w:pPr>
            <w:r w:rsidRPr="0011118D">
              <w:rPr>
                <w:b/>
                <w:sz w:val="20"/>
                <w:szCs w:val="20"/>
              </w:rPr>
              <w:t>Виды деятельности по ФГОС СПО</w:t>
            </w:r>
          </w:p>
        </w:tc>
        <w:tc>
          <w:tcPr>
            <w:tcW w:w="6379" w:type="dxa"/>
          </w:tcPr>
          <w:p w:rsidR="00D77DCE" w:rsidRPr="0011118D" w:rsidRDefault="00912D63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Подготовка и применение собак по породам и видам служб.</w:t>
            </w:r>
          </w:p>
        </w:tc>
      </w:tr>
      <w:tr w:rsidR="003331B8" w:rsidRPr="0011118D" w:rsidTr="0011118D">
        <w:tc>
          <w:tcPr>
            <w:tcW w:w="808" w:type="dxa"/>
            <w:vMerge w:val="restart"/>
          </w:tcPr>
          <w:p w:rsidR="003331B8" w:rsidRPr="0011118D" w:rsidRDefault="00A40F67" w:rsidP="00544E8F">
            <w:pPr>
              <w:jc w:val="both"/>
              <w:rPr>
                <w:sz w:val="20"/>
                <w:szCs w:val="20"/>
              </w:rPr>
            </w:pPr>
            <w:r w:rsidRPr="0011118D">
              <w:rPr>
                <w:b/>
                <w:sz w:val="20"/>
                <w:szCs w:val="20"/>
              </w:rPr>
              <w:t>ТД</w:t>
            </w:r>
          </w:p>
        </w:tc>
        <w:tc>
          <w:tcPr>
            <w:tcW w:w="5996" w:type="dxa"/>
          </w:tcPr>
          <w:p w:rsidR="003331B8" w:rsidRPr="0011118D" w:rsidRDefault="003331B8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Подготовка планов-графиков выполнения технологических операций по получению, первичной переработке, хранению продукции животноводства в соответствии с технологическими картами, регламентами</w:t>
            </w:r>
          </w:p>
        </w:tc>
        <w:tc>
          <w:tcPr>
            <w:tcW w:w="1985" w:type="dxa"/>
          </w:tcPr>
          <w:p w:rsidR="003331B8" w:rsidRPr="0011118D" w:rsidRDefault="003331B8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ПК 3.1</w:t>
            </w:r>
          </w:p>
        </w:tc>
        <w:tc>
          <w:tcPr>
            <w:tcW w:w="6379" w:type="dxa"/>
          </w:tcPr>
          <w:p w:rsidR="003331B8" w:rsidRPr="0011118D" w:rsidRDefault="003331B8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Готовить со</w:t>
            </w:r>
            <w:r w:rsidR="005953FF" w:rsidRPr="0011118D">
              <w:rPr>
                <w:sz w:val="20"/>
                <w:szCs w:val="20"/>
              </w:rPr>
              <w:t>бак по общему курсу дрессировки</w:t>
            </w:r>
          </w:p>
        </w:tc>
      </w:tr>
      <w:tr w:rsidR="003331B8" w:rsidRPr="0011118D" w:rsidTr="0011118D">
        <w:tc>
          <w:tcPr>
            <w:tcW w:w="808" w:type="dxa"/>
            <w:vMerge/>
          </w:tcPr>
          <w:p w:rsidR="003331B8" w:rsidRPr="0011118D" w:rsidRDefault="003331B8" w:rsidP="00544E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96" w:type="dxa"/>
          </w:tcPr>
          <w:p w:rsidR="003331B8" w:rsidRPr="0011118D" w:rsidRDefault="003331B8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Определение потребности в средствах производства и рабочей силе для выполнения работ по получению, первичной переработке, хранению продукции животноводства в соответствии с технологическими картами, регламентами</w:t>
            </w:r>
          </w:p>
        </w:tc>
        <w:tc>
          <w:tcPr>
            <w:tcW w:w="1985" w:type="dxa"/>
          </w:tcPr>
          <w:p w:rsidR="003331B8" w:rsidRPr="0011118D" w:rsidRDefault="003331B8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ПК 3.2</w:t>
            </w:r>
          </w:p>
        </w:tc>
        <w:tc>
          <w:tcPr>
            <w:tcW w:w="6379" w:type="dxa"/>
          </w:tcPr>
          <w:p w:rsidR="003331B8" w:rsidRPr="0011118D" w:rsidRDefault="003331B8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 Готовить</w:t>
            </w:r>
            <w:r w:rsidR="005953FF" w:rsidRPr="0011118D">
              <w:rPr>
                <w:sz w:val="20"/>
                <w:szCs w:val="20"/>
              </w:rPr>
              <w:t xml:space="preserve"> собак по породам и видам служб</w:t>
            </w:r>
          </w:p>
        </w:tc>
      </w:tr>
      <w:tr w:rsidR="003331B8" w:rsidRPr="0011118D" w:rsidTr="0011118D">
        <w:tc>
          <w:tcPr>
            <w:tcW w:w="808" w:type="dxa"/>
            <w:vMerge/>
          </w:tcPr>
          <w:p w:rsidR="003331B8" w:rsidRPr="0011118D" w:rsidRDefault="003331B8" w:rsidP="00544E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96" w:type="dxa"/>
          </w:tcPr>
          <w:p w:rsidR="003331B8" w:rsidRPr="0011118D" w:rsidRDefault="003331B8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Разработка заданий для структурных подразделений (работников) по получению, первичной переработке, хранению продукции животноводства в соответствии с планом-графиком работ</w:t>
            </w:r>
          </w:p>
        </w:tc>
        <w:tc>
          <w:tcPr>
            <w:tcW w:w="1985" w:type="dxa"/>
          </w:tcPr>
          <w:p w:rsidR="003331B8" w:rsidRPr="0011118D" w:rsidRDefault="003331B8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ПК 3.3</w:t>
            </w:r>
          </w:p>
        </w:tc>
        <w:tc>
          <w:tcPr>
            <w:tcW w:w="6379" w:type="dxa"/>
          </w:tcPr>
          <w:p w:rsidR="003331B8" w:rsidRPr="0011118D" w:rsidRDefault="003331B8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Проводить подготовку собак по специальным курсам дрессировки.</w:t>
            </w:r>
          </w:p>
        </w:tc>
      </w:tr>
      <w:tr w:rsidR="003331B8" w:rsidRPr="0011118D" w:rsidTr="0011118D">
        <w:tc>
          <w:tcPr>
            <w:tcW w:w="808" w:type="dxa"/>
            <w:vMerge/>
          </w:tcPr>
          <w:p w:rsidR="003331B8" w:rsidRPr="0011118D" w:rsidRDefault="003331B8" w:rsidP="00544E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96" w:type="dxa"/>
          </w:tcPr>
          <w:p w:rsidR="003331B8" w:rsidRPr="0011118D" w:rsidRDefault="003331B8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Инструктирование работников структурных подразделений по выполнению производственных заданий в области содержания и разведения сельскохозяйственных животных</w:t>
            </w:r>
          </w:p>
        </w:tc>
        <w:tc>
          <w:tcPr>
            <w:tcW w:w="1985" w:type="dxa"/>
          </w:tcPr>
          <w:p w:rsidR="003331B8" w:rsidRPr="0011118D" w:rsidRDefault="003331B8" w:rsidP="00D8540E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ПК 3.4</w:t>
            </w:r>
          </w:p>
        </w:tc>
        <w:tc>
          <w:tcPr>
            <w:tcW w:w="6379" w:type="dxa"/>
          </w:tcPr>
          <w:p w:rsidR="003331B8" w:rsidRPr="0011118D" w:rsidRDefault="003331B8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Проводить прикладную подготовку собак.</w:t>
            </w:r>
          </w:p>
        </w:tc>
      </w:tr>
      <w:tr w:rsidR="003331B8" w:rsidRPr="0011118D" w:rsidTr="0011118D">
        <w:tc>
          <w:tcPr>
            <w:tcW w:w="808" w:type="dxa"/>
            <w:vMerge/>
          </w:tcPr>
          <w:p w:rsidR="003331B8" w:rsidRPr="0011118D" w:rsidRDefault="003331B8" w:rsidP="00544E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96" w:type="dxa"/>
          </w:tcPr>
          <w:p w:rsidR="003331B8" w:rsidRPr="0011118D" w:rsidRDefault="003331B8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Контроль соответствия работ, выполняемых при получении, первичной переработке, хранении продукции животноводства, требованиям нормативно-технической документации</w:t>
            </w:r>
          </w:p>
        </w:tc>
        <w:tc>
          <w:tcPr>
            <w:tcW w:w="1985" w:type="dxa"/>
          </w:tcPr>
          <w:p w:rsidR="003331B8" w:rsidRPr="0011118D" w:rsidRDefault="003331B8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ПК 3.5</w:t>
            </w:r>
          </w:p>
        </w:tc>
        <w:tc>
          <w:tcPr>
            <w:tcW w:w="6379" w:type="dxa"/>
          </w:tcPr>
          <w:p w:rsidR="003331B8" w:rsidRPr="0011118D" w:rsidRDefault="003331B8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Проводить тестирование собак по итогам подготовки</w:t>
            </w:r>
          </w:p>
        </w:tc>
      </w:tr>
      <w:tr w:rsidR="003331B8" w:rsidRPr="0011118D" w:rsidTr="0011118D">
        <w:tc>
          <w:tcPr>
            <w:tcW w:w="808" w:type="dxa"/>
            <w:vMerge/>
          </w:tcPr>
          <w:p w:rsidR="003331B8" w:rsidRPr="0011118D" w:rsidRDefault="003331B8" w:rsidP="00544E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96" w:type="dxa"/>
          </w:tcPr>
          <w:p w:rsidR="003331B8" w:rsidRPr="0011118D" w:rsidRDefault="003331B8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Оценка классов (подклассов, категорий) продукции животноводства в соответствии со стандартными методами</w:t>
            </w:r>
          </w:p>
        </w:tc>
        <w:tc>
          <w:tcPr>
            <w:tcW w:w="1985" w:type="dxa"/>
          </w:tcPr>
          <w:p w:rsidR="003331B8" w:rsidRPr="0011118D" w:rsidRDefault="003331B8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ПК 3.6</w:t>
            </w:r>
          </w:p>
        </w:tc>
        <w:tc>
          <w:tcPr>
            <w:tcW w:w="6379" w:type="dxa"/>
          </w:tcPr>
          <w:p w:rsidR="003331B8" w:rsidRPr="0011118D" w:rsidRDefault="003331B8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Использовать собак в различных видах служб</w:t>
            </w:r>
          </w:p>
        </w:tc>
      </w:tr>
      <w:tr w:rsidR="00E80D73" w:rsidRPr="0011118D" w:rsidTr="0011118D">
        <w:tc>
          <w:tcPr>
            <w:tcW w:w="808" w:type="dxa"/>
            <w:vMerge/>
          </w:tcPr>
          <w:p w:rsidR="00E80D73" w:rsidRPr="0011118D" w:rsidRDefault="00E80D73" w:rsidP="00544E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96" w:type="dxa"/>
            <w:vMerge w:val="restart"/>
          </w:tcPr>
          <w:p w:rsidR="00E80D73" w:rsidRPr="0011118D" w:rsidRDefault="00E80D73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Отбор проб продукции животноводства в соответствии со стандартными методами и программой контроля качества продукции для оценки ее качества и безопасности</w:t>
            </w:r>
          </w:p>
        </w:tc>
        <w:tc>
          <w:tcPr>
            <w:tcW w:w="1985" w:type="dxa"/>
          </w:tcPr>
          <w:p w:rsidR="00E80D73" w:rsidRPr="0011118D" w:rsidRDefault="00E80D73" w:rsidP="00D8540E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ПК 3.6</w:t>
            </w:r>
          </w:p>
        </w:tc>
        <w:tc>
          <w:tcPr>
            <w:tcW w:w="6379" w:type="dxa"/>
          </w:tcPr>
          <w:p w:rsidR="00E80D73" w:rsidRPr="0011118D" w:rsidRDefault="00E80D73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Использовать собак в различных видах служб</w:t>
            </w:r>
          </w:p>
        </w:tc>
      </w:tr>
      <w:tr w:rsidR="00E80D73" w:rsidRPr="0011118D" w:rsidTr="0011118D">
        <w:tc>
          <w:tcPr>
            <w:tcW w:w="808" w:type="dxa"/>
            <w:vMerge/>
          </w:tcPr>
          <w:p w:rsidR="00E80D73" w:rsidRPr="0011118D" w:rsidRDefault="00E80D73" w:rsidP="00544E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96" w:type="dxa"/>
            <w:vMerge/>
          </w:tcPr>
          <w:p w:rsidR="00E80D73" w:rsidRPr="0011118D" w:rsidRDefault="00E80D73" w:rsidP="00F82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0D73" w:rsidRPr="0011118D" w:rsidRDefault="00E80D73" w:rsidP="00D8540E">
            <w:pPr>
              <w:jc w:val="both"/>
              <w:rPr>
                <w:b/>
                <w:sz w:val="20"/>
                <w:szCs w:val="20"/>
              </w:rPr>
            </w:pPr>
            <w:r w:rsidRPr="0011118D">
              <w:rPr>
                <w:b/>
                <w:sz w:val="20"/>
                <w:szCs w:val="20"/>
              </w:rPr>
              <w:t>Виды деятельности по ФГОС СПО</w:t>
            </w:r>
          </w:p>
        </w:tc>
        <w:tc>
          <w:tcPr>
            <w:tcW w:w="6379" w:type="dxa"/>
          </w:tcPr>
          <w:p w:rsidR="00E80D73" w:rsidRPr="0011118D" w:rsidRDefault="00E80D73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Испытания и соревнования собак.</w:t>
            </w:r>
          </w:p>
        </w:tc>
      </w:tr>
      <w:tr w:rsidR="003331B8" w:rsidRPr="0011118D" w:rsidTr="0011118D">
        <w:tc>
          <w:tcPr>
            <w:tcW w:w="808" w:type="dxa"/>
            <w:vMerge/>
          </w:tcPr>
          <w:p w:rsidR="003331B8" w:rsidRPr="0011118D" w:rsidRDefault="003331B8" w:rsidP="00544E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96" w:type="dxa"/>
          </w:tcPr>
          <w:p w:rsidR="003331B8" w:rsidRPr="0011118D" w:rsidRDefault="003331B8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Принятие корректирующих мер по устранению выявленных в ходе контроля качества технологических операций дефектов и недостатков в области получения, первичной переработки, хранения продукции животноводства</w:t>
            </w:r>
          </w:p>
        </w:tc>
        <w:tc>
          <w:tcPr>
            <w:tcW w:w="1985" w:type="dxa"/>
          </w:tcPr>
          <w:p w:rsidR="003331B8" w:rsidRPr="0011118D" w:rsidRDefault="003331B8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ПК 4.1</w:t>
            </w:r>
          </w:p>
        </w:tc>
        <w:tc>
          <w:tcPr>
            <w:tcW w:w="6379" w:type="dxa"/>
          </w:tcPr>
          <w:p w:rsidR="003331B8" w:rsidRPr="0011118D" w:rsidRDefault="003331B8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Организовывать и проводить испытания собак.</w:t>
            </w:r>
          </w:p>
        </w:tc>
      </w:tr>
      <w:tr w:rsidR="003331B8" w:rsidRPr="0011118D" w:rsidTr="0011118D">
        <w:tc>
          <w:tcPr>
            <w:tcW w:w="808" w:type="dxa"/>
            <w:vMerge/>
          </w:tcPr>
          <w:p w:rsidR="003331B8" w:rsidRPr="0011118D" w:rsidRDefault="003331B8" w:rsidP="00544E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96" w:type="dxa"/>
          </w:tcPr>
          <w:p w:rsidR="003331B8" w:rsidRPr="0011118D" w:rsidRDefault="003331B8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Ведение первичной документации по учету продукции животноводства, в том числе в электронном виде</w:t>
            </w:r>
          </w:p>
        </w:tc>
        <w:tc>
          <w:tcPr>
            <w:tcW w:w="1985" w:type="dxa"/>
          </w:tcPr>
          <w:p w:rsidR="003331B8" w:rsidRPr="0011118D" w:rsidRDefault="003331B8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ПК 4.3</w:t>
            </w:r>
          </w:p>
        </w:tc>
        <w:tc>
          <w:tcPr>
            <w:tcW w:w="6379" w:type="dxa"/>
          </w:tcPr>
          <w:p w:rsidR="003331B8" w:rsidRPr="0011118D" w:rsidRDefault="003331B8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Проводить экспертизу и бонитировку собак.</w:t>
            </w:r>
          </w:p>
        </w:tc>
      </w:tr>
      <w:tr w:rsidR="003331B8" w:rsidRPr="0011118D" w:rsidTr="0011118D">
        <w:tc>
          <w:tcPr>
            <w:tcW w:w="808" w:type="dxa"/>
            <w:vMerge/>
          </w:tcPr>
          <w:p w:rsidR="003331B8" w:rsidRPr="0011118D" w:rsidRDefault="003331B8" w:rsidP="00544E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96" w:type="dxa"/>
          </w:tcPr>
          <w:p w:rsidR="003331B8" w:rsidRPr="0011118D" w:rsidRDefault="003331B8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Разработка предложений по совершенствованию технологии получения, первичной переработки, хранения продукции с целью повышения эффективности животноводства</w:t>
            </w:r>
          </w:p>
        </w:tc>
        <w:tc>
          <w:tcPr>
            <w:tcW w:w="1985" w:type="dxa"/>
          </w:tcPr>
          <w:p w:rsidR="003331B8" w:rsidRPr="0011118D" w:rsidRDefault="003331B8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ПК 4.2</w:t>
            </w:r>
          </w:p>
        </w:tc>
        <w:tc>
          <w:tcPr>
            <w:tcW w:w="6379" w:type="dxa"/>
          </w:tcPr>
          <w:p w:rsidR="003331B8" w:rsidRPr="0011118D" w:rsidRDefault="003331B8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Организовывать и проводить соревнования собак</w:t>
            </w:r>
          </w:p>
        </w:tc>
      </w:tr>
      <w:tr w:rsidR="001C05F7" w:rsidRPr="0011118D" w:rsidTr="0011118D">
        <w:tc>
          <w:tcPr>
            <w:tcW w:w="808" w:type="dxa"/>
            <w:vMerge w:val="restart"/>
          </w:tcPr>
          <w:p w:rsidR="001C05F7" w:rsidRPr="0011118D" w:rsidRDefault="001C05F7" w:rsidP="00544E8F">
            <w:pPr>
              <w:jc w:val="both"/>
              <w:rPr>
                <w:b/>
                <w:sz w:val="20"/>
                <w:szCs w:val="20"/>
              </w:rPr>
            </w:pPr>
            <w:r w:rsidRPr="0011118D">
              <w:rPr>
                <w:b/>
                <w:sz w:val="20"/>
                <w:szCs w:val="20"/>
              </w:rPr>
              <w:lastRenderedPageBreak/>
              <w:t>НУ</w:t>
            </w:r>
          </w:p>
        </w:tc>
        <w:tc>
          <w:tcPr>
            <w:tcW w:w="5996" w:type="dxa"/>
          </w:tcPr>
          <w:p w:rsidR="001C05F7" w:rsidRPr="0011118D" w:rsidRDefault="001C05F7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Определять последовательность и сроки проведения технологических операций работ по получению, первичной переработке, хранению продукции животноводства</w:t>
            </w:r>
          </w:p>
        </w:tc>
        <w:tc>
          <w:tcPr>
            <w:tcW w:w="1985" w:type="dxa"/>
          </w:tcPr>
          <w:p w:rsidR="001C05F7" w:rsidRPr="0011118D" w:rsidRDefault="001C05F7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1C05F7" w:rsidRPr="0011118D" w:rsidRDefault="00F34DEE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Использовать современные технологии кормления, содержания собак и ухода за ними;</w:t>
            </w:r>
          </w:p>
        </w:tc>
      </w:tr>
      <w:tr w:rsidR="001C05F7" w:rsidRPr="0011118D" w:rsidTr="0011118D">
        <w:tc>
          <w:tcPr>
            <w:tcW w:w="808" w:type="dxa"/>
            <w:vMerge/>
          </w:tcPr>
          <w:p w:rsidR="001C05F7" w:rsidRPr="0011118D" w:rsidRDefault="001C05F7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1C05F7" w:rsidRPr="0011118D" w:rsidRDefault="001C05F7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Определять потребность в расходных материалах, инструментах, оборудовании, машинах и механизмах, средствах индивидуальной защиты для выполнения мероприятий по получению, первичной переработке, хранению продукции животноводства</w:t>
            </w:r>
          </w:p>
        </w:tc>
        <w:tc>
          <w:tcPr>
            <w:tcW w:w="1985" w:type="dxa"/>
          </w:tcPr>
          <w:p w:rsidR="001C05F7" w:rsidRPr="0011118D" w:rsidRDefault="001C05F7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1C05F7" w:rsidRPr="0011118D" w:rsidRDefault="00E80D73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Использовать средства коллективной и индивидуальной защиты в соответствий с характером выполняемой профессиональной деятельности</w:t>
            </w:r>
          </w:p>
        </w:tc>
      </w:tr>
      <w:tr w:rsidR="001C05F7" w:rsidRPr="0011118D" w:rsidTr="0011118D">
        <w:tc>
          <w:tcPr>
            <w:tcW w:w="808" w:type="dxa"/>
            <w:vMerge/>
          </w:tcPr>
          <w:p w:rsidR="001C05F7" w:rsidRPr="0011118D" w:rsidRDefault="001C05F7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1C05F7" w:rsidRPr="0011118D" w:rsidRDefault="001C05F7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Оформлять заявки на материально-техническое обеспечение работ по получению, первичной переработке, хранению продукции животноводства</w:t>
            </w:r>
          </w:p>
        </w:tc>
        <w:tc>
          <w:tcPr>
            <w:tcW w:w="1985" w:type="dxa"/>
          </w:tcPr>
          <w:p w:rsidR="001C05F7" w:rsidRPr="0011118D" w:rsidRDefault="001C05F7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1C05F7" w:rsidRPr="0011118D" w:rsidRDefault="00E80D73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Разрабатывать документацию по опытно-селекционной работе</w:t>
            </w:r>
          </w:p>
        </w:tc>
      </w:tr>
      <w:tr w:rsidR="001C05F7" w:rsidRPr="0011118D" w:rsidTr="0011118D">
        <w:tc>
          <w:tcPr>
            <w:tcW w:w="808" w:type="dxa"/>
            <w:vMerge/>
          </w:tcPr>
          <w:p w:rsidR="001C05F7" w:rsidRPr="0011118D" w:rsidRDefault="001C05F7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1C05F7" w:rsidRPr="0011118D" w:rsidRDefault="001C05F7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Осуществлять расчет объема работ для структурных подразделений (работников) по получению, первичной переработке, хранению продукции животноводства</w:t>
            </w:r>
          </w:p>
        </w:tc>
        <w:tc>
          <w:tcPr>
            <w:tcW w:w="1985" w:type="dxa"/>
          </w:tcPr>
          <w:p w:rsidR="001C05F7" w:rsidRPr="0011118D" w:rsidRDefault="001C05F7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1C05F7" w:rsidRPr="0011118D" w:rsidRDefault="00F34DEE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Инструктировать и контролировать исполнителей на всех стадиях работ; разрабатывать и осуществлять мероприятия по мотивации и стимулированию персонала; оценивать качество выполняемых работ;</w:t>
            </w:r>
          </w:p>
        </w:tc>
      </w:tr>
      <w:tr w:rsidR="001C05F7" w:rsidRPr="0011118D" w:rsidTr="0011118D">
        <w:tc>
          <w:tcPr>
            <w:tcW w:w="808" w:type="dxa"/>
            <w:vMerge/>
          </w:tcPr>
          <w:p w:rsidR="001C05F7" w:rsidRPr="0011118D" w:rsidRDefault="001C05F7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1C05F7" w:rsidRPr="0011118D" w:rsidRDefault="001C05F7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Определять соответствие параметров машинного (роботизированного) доения сельскохозяйственных животных технологическим требованиям</w:t>
            </w:r>
          </w:p>
        </w:tc>
        <w:tc>
          <w:tcPr>
            <w:tcW w:w="1985" w:type="dxa"/>
          </w:tcPr>
          <w:p w:rsidR="001C05F7" w:rsidRPr="0011118D" w:rsidRDefault="001C05F7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1C05F7" w:rsidRPr="0011118D" w:rsidRDefault="00EC2DE7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Готовить растворы дезинфицирующих и моющих средств; дезинфицировать оборудование, инвентарь, помещения, транспорт и др.;</w:t>
            </w:r>
          </w:p>
        </w:tc>
      </w:tr>
      <w:tr w:rsidR="001C05F7" w:rsidRPr="0011118D" w:rsidTr="0011118D">
        <w:tc>
          <w:tcPr>
            <w:tcW w:w="808" w:type="dxa"/>
            <w:vMerge/>
          </w:tcPr>
          <w:p w:rsidR="001C05F7" w:rsidRPr="0011118D" w:rsidRDefault="001C05F7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1C05F7" w:rsidRPr="0011118D" w:rsidRDefault="001C05F7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Определять соответствие параметров процессов механической и термической обработки молока технологическим требованиям</w:t>
            </w:r>
          </w:p>
        </w:tc>
        <w:tc>
          <w:tcPr>
            <w:tcW w:w="1985" w:type="dxa"/>
          </w:tcPr>
          <w:p w:rsidR="001C05F7" w:rsidRPr="0011118D" w:rsidRDefault="001C05F7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1C05F7" w:rsidRPr="0011118D" w:rsidRDefault="00E80D73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</w:t>
            </w:r>
          </w:p>
        </w:tc>
      </w:tr>
      <w:tr w:rsidR="001C05F7" w:rsidRPr="0011118D" w:rsidTr="0011118D">
        <w:tc>
          <w:tcPr>
            <w:tcW w:w="808" w:type="dxa"/>
            <w:vMerge/>
          </w:tcPr>
          <w:p w:rsidR="001C05F7" w:rsidRPr="0011118D" w:rsidRDefault="001C05F7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1C05F7" w:rsidRPr="0011118D" w:rsidRDefault="001C05F7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Определять соответствие параметров подготовки животных к убою технологическим требованиям</w:t>
            </w:r>
          </w:p>
        </w:tc>
        <w:tc>
          <w:tcPr>
            <w:tcW w:w="1985" w:type="dxa"/>
          </w:tcPr>
          <w:p w:rsidR="001C05F7" w:rsidRPr="0011118D" w:rsidRDefault="001C05F7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1C05F7" w:rsidRPr="0011118D" w:rsidRDefault="00DB59F6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</w:t>
            </w:r>
            <w:r w:rsidR="00F34DEE" w:rsidRPr="0011118D">
              <w:rPr>
                <w:sz w:val="20"/>
                <w:szCs w:val="20"/>
              </w:rPr>
              <w:t>пределять по внешним признакам состояние здоровья собаки; соблюдать меры личной гигиены; организовывать и проводить профилактические мероприятия по предотвращению болезней, общих для человека и животных;</w:t>
            </w:r>
          </w:p>
        </w:tc>
      </w:tr>
      <w:tr w:rsidR="001C05F7" w:rsidRPr="0011118D" w:rsidTr="0011118D">
        <w:tc>
          <w:tcPr>
            <w:tcW w:w="808" w:type="dxa"/>
            <w:vMerge/>
          </w:tcPr>
          <w:p w:rsidR="001C05F7" w:rsidRPr="0011118D" w:rsidRDefault="001C05F7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1C05F7" w:rsidRPr="0011118D" w:rsidRDefault="001C05F7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Определять соответствие параметров первичной переработки животных (убой, разделка туши, съем шкуры) технологическим требованиям</w:t>
            </w:r>
          </w:p>
        </w:tc>
        <w:tc>
          <w:tcPr>
            <w:tcW w:w="1985" w:type="dxa"/>
          </w:tcPr>
          <w:p w:rsidR="001C05F7" w:rsidRPr="0011118D" w:rsidRDefault="001C05F7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1C05F7" w:rsidRPr="0011118D" w:rsidRDefault="001F74D4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Использовать нормативные правовые документы, регламентирующие профессиональную деятельность</w:t>
            </w:r>
          </w:p>
        </w:tc>
      </w:tr>
      <w:tr w:rsidR="001C05F7" w:rsidRPr="0011118D" w:rsidTr="0011118D">
        <w:tc>
          <w:tcPr>
            <w:tcW w:w="808" w:type="dxa"/>
            <w:vMerge/>
          </w:tcPr>
          <w:p w:rsidR="001C05F7" w:rsidRPr="0011118D" w:rsidRDefault="001C05F7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1C05F7" w:rsidRPr="0011118D" w:rsidRDefault="001C05F7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Определять соответствие параметров сбора, сортировки, маркировки и упаковки яиц технологическими требованиями</w:t>
            </w:r>
          </w:p>
        </w:tc>
        <w:tc>
          <w:tcPr>
            <w:tcW w:w="1985" w:type="dxa"/>
          </w:tcPr>
          <w:p w:rsidR="001C05F7" w:rsidRPr="0011118D" w:rsidRDefault="001C05F7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1C05F7" w:rsidRPr="0011118D" w:rsidRDefault="00F34DEE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Применять компьютерные и телекоммуникационные средства в профессиональной деятельности</w:t>
            </w:r>
          </w:p>
        </w:tc>
      </w:tr>
      <w:tr w:rsidR="001C05F7" w:rsidRPr="0011118D" w:rsidTr="0011118D">
        <w:tc>
          <w:tcPr>
            <w:tcW w:w="808" w:type="dxa"/>
            <w:vMerge/>
          </w:tcPr>
          <w:p w:rsidR="001C05F7" w:rsidRPr="0011118D" w:rsidRDefault="001C05F7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1C05F7" w:rsidRPr="0011118D" w:rsidRDefault="001C05F7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Определять соответствие параметров получения шерсти, пантов, перо-пухового сырья технологическим требованиям</w:t>
            </w:r>
          </w:p>
        </w:tc>
        <w:tc>
          <w:tcPr>
            <w:tcW w:w="1985" w:type="dxa"/>
          </w:tcPr>
          <w:p w:rsidR="001C05F7" w:rsidRPr="0011118D" w:rsidRDefault="001C05F7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1C05F7" w:rsidRPr="0011118D" w:rsidRDefault="001F74D4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</w:t>
            </w:r>
            <w:r w:rsidR="00F34DEE" w:rsidRPr="0011118D">
              <w:rPr>
                <w:sz w:val="20"/>
                <w:szCs w:val="20"/>
              </w:rPr>
              <w:t>ринимать решения и аргументированно отстаивать свою точку зрения в корректной форме;</w:t>
            </w:r>
          </w:p>
        </w:tc>
      </w:tr>
      <w:tr w:rsidR="001C05F7" w:rsidRPr="0011118D" w:rsidTr="0011118D">
        <w:tc>
          <w:tcPr>
            <w:tcW w:w="808" w:type="dxa"/>
            <w:vMerge/>
          </w:tcPr>
          <w:p w:rsidR="001C05F7" w:rsidRPr="0011118D" w:rsidRDefault="001C05F7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1C05F7" w:rsidRPr="0011118D" w:rsidRDefault="001C05F7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Контролировать соответствие режимов хранения продукции животноводства технологическим требованиям</w:t>
            </w:r>
          </w:p>
        </w:tc>
        <w:tc>
          <w:tcPr>
            <w:tcW w:w="1985" w:type="dxa"/>
          </w:tcPr>
          <w:p w:rsidR="001C05F7" w:rsidRPr="0011118D" w:rsidRDefault="001C05F7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1C05F7" w:rsidRPr="0011118D" w:rsidRDefault="00F34DEE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Вносить предложения по усовершенствованию товаров и услуг, организации продаж;</w:t>
            </w:r>
          </w:p>
        </w:tc>
      </w:tr>
      <w:tr w:rsidR="001C05F7" w:rsidRPr="0011118D" w:rsidTr="0011118D">
        <w:tc>
          <w:tcPr>
            <w:tcW w:w="808" w:type="dxa"/>
            <w:vMerge/>
          </w:tcPr>
          <w:p w:rsidR="001C05F7" w:rsidRPr="0011118D" w:rsidRDefault="001C05F7" w:rsidP="00544E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96" w:type="dxa"/>
          </w:tcPr>
          <w:p w:rsidR="001C05F7" w:rsidRPr="0011118D" w:rsidRDefault="001C05F7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Определять категории, классы, подклассы, упитанность животных стандартными методами</w:t>
            </w:r>
          </w:p>
        </w:tc>
        <w:tc>
          <w:tcPr>
            <w:tcW w:w="1985" w:type="dxa"/>
          </w:tcPr>
          <w:p w:rsidR="001C05F7" w:rsidRPr="0011118D" w:rsidRDefault="001C05F7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1C05F7" w:rsidRPr="0011118D" w:rsidRDefault="00EC2DE7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Определять топографическое расположение и строение органов и частей тела животных; определять анатомические и возрастные особенности животных; определять и фиксировать физиологические характеристики животных;</w:t>
            </w:r>
            <w:r w:rsidR="001F74D4" w:rsidRPr="0011118D">
              <w:rPr>
                <w:sz w:val="20"/>
                <w:szCs w:val="20"/>
              </w:rPr>
              <w:t xml:space="preserve"> определять пол, породу, возраст собак по внешним признакам; определять конституциональный тип и тип высшей нервной деятельности собак</w:t>
            </w:r>
          </w:p>
        </w:tc>
      </w:tr>
      <w:tr w:rsidR="00EC2DE7" w:rsidRPr="0011118D" w:rsidTr="0011118D">
        <w:tc>
          <w:tcPr>
            <w:tcW w:w="808" w:type="dxa"/>
            <w:vMerge/>
          </w:tcPr>
          <w:p w:rsidR="00EC2DE7" w:rsidRPr="0011118D" w:rsidRDefault="00EC2DE7" w:rsidP="00544E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96" w:type="dxa"/>
          </w:tcPr>
          <w:p w:rsidR="00EC2DE7" w:rsidRPr="0011118D" w:rsidRDefault="00EC2DE7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Определять категории, классы, подклассы мяса (туш) стандартными методами</w:t>
            </w:r>
          </w:p>
        </w:tc>
        <w:tc>
          <w:tcPr>
            <w:tcW w:w="1985" w:type="dxa"/>
          </w:tcPr>
          <w:p w:rsidR="00EC2DE7" w:rsidRPr="0011118D" w:rsidRDefault="00EC2DE7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EC2DE7" w:rsidRPr="0011118D" w:rsidRDefault="00EC2DE7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Использовать нормативные правовые документы, регламентирующие профессиональную деятельность</w:t>
            </w:r>
          </w:p>
        </w:tc>
      </w:tr>
      <w:tr w:rsidR="00EC2DE7" w:rsidRPr="0011118D" w:rsidTr="0011118D">
        <w:tc>
          <w:tcPr>
            <w:tcW w:w="808" w:type="dxa"/>
            <w:vMerge/>
          </w:tcPr>
          <w:p w:rsidR="00EC2DE7" w:rsidRPr="0011118D" w:rsidRDefault="00EC2DE7" w:rsidP="00544E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96" w:type="dxa"/>
          </w:tcPr>
          <w:p w:rsidR="00EC2DE7" w:rsidRPr="0011118D" w:rsidRDefault="00EC2DE7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Определять виды и категории яиц стандартными методами</w:t>
            </w:r>
          </w:p>
        </w:tc>
        <w:tc>
          <w:tcPr>
            <w:tcW w:w="1985" w:type="dxa"/>
          </w:tcPr>
          <w:p w:rsidR="00EC2DE7" w:rsidRPr="0011118D" w:rsidRDefault="00EC2DE7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EC2DE7" w:rsidRPr="0011118D" w:rsidRDefault="00EC2DE7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Использовать нормативные правовые документы, регламентирующие профессиональную деятельность</w:t>
            </w:r>
          </w:p>
        </w:tc>
      </w:tr>
      <w:tr w:rsidR="00EC2DE7" w:rsidRPr="0011118D" w:rsidTr="0011118D">
        <w:tc>
          <w:tcPr>
            <w:tcW w:w="808" w:type="dxa"/>
            <w:vMerge/>
          </w:tcPr>
          <w:p w:rsidR="00EC2DE7" w:rsidRPr="0011118D" w:rsidRDefault="00EC2DE7" w:rsidP="00544E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96" w:type="dxa"/>
          </w:tcPr>
          <w:p w:rsidR="00EC2DE7" w:rsidRPr="0011118D" w:rsidRDefault="00EC2DE7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Определять виды и классы шерсти</w:t>
            </w:r>
          </w:p>
        </w:tc>
        <w:tc>
          <w:tcPr>
            <w:tcW w:w="1985" w:type="dxa"/>
          </w:tcPr>
          <w:p w:rsidR="00EC2DE7" w:rsidRPr="0011118D" w:rsidRDefault="00EC2DE7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EC2DE7" w:rsidRPr="0011118D" w:rsidRDefault="00EC2DE7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Использовать нормативные правовые документы, регламентирующие профессиональную деятельность</w:t>
            </w:r>
          </w:p>
        </w:tc>
      </w:tr>
      <w:tr w:rsidR="001C05F7" w:rsidRPr="0011118D" w:rsidTr="0011118D">
        <w:tc>
          <w:tcPr>
            <w:tcW w:w="808" w:type="dxa"/>
            <w:vMerge/>
          </w:tcPr>
          <w:p w:rsidR="001C05F7" w:rsidRPr="0011118D" w:rsidRDefault="001C05F7" w:rsidP="00544E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96" w:type="dxa"/>
          </w:tcPr>
          <w:p w:rsidR="001C05F7" w:rsidRPr="0011118D" w:rsidRDefault="001C05F7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Контролировать соответствие режимов хранения продукции животноводства и состояние продукции животноводства в период хранения требованиям нормативно-технической документации</w:t>
            </w:r>
          </w:p>
        </w:tc>
        <w:tc>
          <w:tcPr>
            <w:tcW w:w="1985" w:type="dxa"/>
          </w:tcPr>
          <w:p w:rsidR="001C05F7" w:rsidRPr="0011118D" w:rsidRDefault="001C05F7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1C05F7" w:rsidRPr="0011118D" w:rsidRDefault="00F34DEE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Использовать нормативные правовые документы, регламентирующие профессиональную деятельность</w:t>
            </w:r>
          </w:p>
        </w:tc>
      </w:tr>
      <w:tr w:rsidR="001C05F7" w:rsidRPr="0011118D" w:rsidTr="0011118D">
        <w:tc>
          <w:tcPr>
            <w:tcW w:w="808" w:type="dxa"/>
            <w:vMerge/>
          </w:tcPr>
          <w:p w:rsidR="001C05F7" w:rsidRPr="0011118D" w:rsidRDefault="001C05F7" w:rsidP="00544E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96" w:type="dxa"/>
          </w:tcPr>
          <w:p w:rsidR="001C05F7" w:rsidRPr="0011118D" w:rsidRDefault="001C05F7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Определять сохранность продукции животноводства по внешнему виду, цвету и запаху</w:t>
            </w:r>
          </w:p>
        </w:tc>
        <w:tc>
          <w:tcPr>
            <w:tcW w:w="1985" w:type="dxa"/>
          </w:tcPr>
          <w:p w:rsidR="001C05F7" w:rsidRPr="0011118D" w:rsidRDefault="001C05F7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1C05F7" w:rsidRPr="0011118D" w:rsidRDefault="00F34DEE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Определять по внешним признакам состояние здоровья собаки; оказывать первую помощь собакам в экстренных случаях; осуществлять уход за больными собаками; соблюдать меры личной гигиены; организовывать и проводить профилактические мероприятия по предотвращению болезней, общих для человека и животных</w:t>
            </w:r>
          </w:p>
        </w:tc>
      </w:tr>
      <w:tr w:rsidR="001C05F7" w:rsidRPr="0011118D" w:rsidTr="0011118D">
        <w:tc>
          <w:tcPr>
            <w:tcW w:w="808" w:type="dxa"/>
            <w:vMerge/>
          </w:tcPr>
          <w:p w:rsidR="001C05F7" w:rsidRPr="0011118D" w:rsidRDefault="001C05F7" w:rsidP="00544E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96" w:type="dxa"/>
          </w:tcPr>
          <w:p w:rsidR="001C05F7" w:rsidRPr="0011118D" w:rsidRDefault="001C05F7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Пользоваться специальным оборудованием при отборе проб животноводческой продукции в соответствии с правилами его эксплуатации</w:t>
            </w:r>
          </w:p>
        </w:tc>
        <w:tc>
          <w:tcPr>
            <w:tcW w:w="1985" w:type="dxa"/>
          </w:tcPr>
          <w:p w:rsidR="001C05F7" w:rsidRPr="0011118D" w:rsidRDefault="001C05F7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1C05F7" w:rsidRPr="0011118D" w:rsidRDefault="00E80D73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Использовать в профессиональной деятельности различные виды программного обеспечения, в т.ч. специального</w:t>
            </w:r>
          </w:p>
        </w:tc>
      </w:tr>
      <w:tr w:rsidR="001C05F7" w:rsidRPr="0011118D" w:rsidTr="0011118D">
        <w:tc>
          <w:tcPr>
            <w:tcW w:w="808" w:type="dxa"/>
            <w:vMerge/>
          </w:tcPr>
          <w:p w:rsidR="001C05F7" w:rsidRPr="0011118D" w:rsidRDefault="001C05F7" w:rsidP="00544E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96" w:type="dxa"/>
          </w:tcPr>
          <w:p w:rsidR="001C05F7" w:rsidRPr="0011118D" w:rsidRDefault="001C05F7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Заполнять первичную документацию по учету выхода продукции животноводства, по учету прироста живой массы, по учету выхода приплода, в том числе в электронном виде</w:t>
            </w:r>
          </w:p>
        </w:tc>
        <w:tc>
          <w:tcPr>
            <w:tcW w:w="1985" w:type="dxa"/>
          </w:tcPr>
          <w:p w:rsidR="001C05F7" w:rsidRPr="0011118D" w:rsidRDefault="001C05F7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1C05F7" w:rsidRPr="0011118D" w:rsidRDefault="00F34DEE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В</w:t>
            </w:r>
            <w:r w:rsidR="00E80D73" w:rsidRPr="0011118D">
              <w:rPr>
                <w:sz w:val="20"/>
                <w:szCs w:val="20"/>
              </w:rPr>
              <w:t>ести документацию установленного образца по охране труда, соблюдать сроки ее заполнения и условия хранения;</w:t>
            </w:r>
            <w:r w:rsidRPr="0011118D">
              <w:rPr>
                <w:sz w:val="20"/>
                <w:szCs w:val="20"/>
              </w:rPr>
              <w:t xml:space="preserve"> оформлять документы о происхождении собак</w:t>
            </w:r>
          </w:p>
        </w:tc>
      </w:tr>
      <w:tr w:rsidR="00377079" w:rsidRPr="0011118D" w:rsidTr="0011118D">
        <w:tc>
          <w:tcPr>
            <w:tcW w:w="808" w:type="dxa"/>
            <w:vMerge w:val="restart"/>
          </w:tcPr>
          <w:p w:rsidR="00377079" w:rsidRPr="0011118D" w:rsidRDefault="00377079" w:rsidP="00544E8F">
            <w:pPr>
              <w:jc w:val="both"/>
              <w:rPr>
                <w:b/>
                <w:sz w:val="20"/>
                <w:szCs w:val="20"/>
              </w:rPr>
            </w:pPr>
            <w:r w:rsidRPr="0011118D">
              <w:rPr>
                <w:b/>
                <w:sz w:val="20"/>
                <w:szCs w:val="20"/>
              </w:rPr>
              <w:t>НЗ</w:t>
            </w:r>
          </w:p>
        </w:tc>
        <w:tc>
          <w:tcPr>
            <w:tcW w:w="5996" w:type="dxa"/>
          </w:tcPr>
          <w:p w:rsidR="00377079" w:rsidRPr="0011118D" w:rsidRDefault="00377079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Основы организации труда в животноводстве и типовые нормы обслуживания сельскохозяйственных животных</w:t>
            </w:r>
          </w:p>
        </w:tc>
        <w:tc>
          <w:tcPr>
            <w:tcW w:w="1985" w:type="dxa"/>
          </w:tcPr>
          <w:p w:rsidR="00377079" w:rsidRPr="0011118D" w:rsidRDefault="0037707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377079" w:rsidRPr="0011118D" w:rsidRDefault="00DF17A7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Характеристики рынка и конъюнктуры услуг в области кинологии; организацию кинологических служб различного назначения; структуру организации и руководимого подразделения; характер взаимодействия с другими подразделениями; функциональные обязанности работников и руководителей</w:t>
            </w:r>
          </w:p>
        </w:tc>
      </w:tr>
      <w:tr w:rsidR="00377079" w:rsidRPr="0011118D" w:rsidTr="0011118D">
        <w:tc>
          <w:tcPr>
            <w:tcW w:w="808" w:type="dxa"/>
            <w:vMerge/>
          </w:tcPr>
          <w:p w:rsidR="00377079" w:rsidRPr="0011118D" w:rsidRDefault="00377079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377079" w:rsidRPr="0011118D" w:rsidRDefault="00377079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Назначение и порядок использования расходных материалов, инструмента, оборудования, машин и механизмов, применения средств индивидуальной защиты, необходимых при получении, первичной переработке, хранении продукции животноводства</w:t>
            </w:r>
          </w:p>
        </w:tc>
        <w:tc>
          <w:tcPr>
            <w:tcW w:w="1985" w:type="dxa"/>
          </w:tcPr>
          <w:p w:rsidR="00377079" w:rsidRPr="0011118D" w:rsidRDefault="0037707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377079" w:rsidRPr="0011118D" w:rsidRDefault="007A7B8E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Специальный инвентарь и оборудование для дрессировки;</w:t>
            </w:r>
          </w:p>
        </w:tc>
      </w:tr>
      <w:tr w:rsidR="00377079" w:rsidRPr="0011118D" w:rsidTr="0011118D">
        <w:tc>
          <w:tcPr>
            <w:tcW w:w="808" w:type="dxa"/>
            <w:vMerge/>
          </w:tcPr>
          <w:p w:rsidR="00377079" w:rsidRPr="0011118D" w:rsidRDefault="00377079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377079" w:rsidRPr="0011118D" w:rsidRDefault="00377079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Требования к качеству работ по получению, первичной переработке, хранению продукции животноводства</w:t>
            </w:r>
          </w:p>
        </w:tc>
        <w:tc>
          <w:tcPr>
            <w:tcW w:w="1985" w:type="dxa"/>
          </w:tcPr>
          <w:p w:rsidR="00377079" w:rsidRPr="0011118D" w:rsidRDefault="0037707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377079" w:rsidRPr="0011118D" w:rsidRDefault="00DF17A7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Основные показатели деятельности кинологической организации; методы планирования, контроля и оценки работ исполнителей; виды, формы и методы мотивации персонала, в т.ч. материальное и нематериальное стимулирование работников; методы оценивания качества выполняемых работ</w:t>
            </w:r>
          </w:p>
        </w:tc>
      </w:tr>
      <w:tr w:rsidR="00377079" w:rsidRPr="0011118D" w:rsidTr="0011118D">
        <w:tc>
          <w:tcPr>
            <w:tcW w:w="808" w:type="dxa"/>
            <w:vMerge/>
          </w:tcPr>
          <w:p w:rsidR="00377079" w:rsidRPr="0011118D" w:rsidRDefault="00377079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377079" w:rsidRPr="0011118D" w:rsidRDefault="00377079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Порядок подготовки животных и технологического оборудования к доению</w:t>
            </w:r>
          </w:p>
        </w:tc>
        <w:tc>
          <w:tcPr>
            <w:tcW w:w="1985" w:type="dxa"/>
          </w:tcPr>
          <w:p w:rsidR="00377079" w:rsidRPr="0011118D" w:rsidRDefault="0037707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377079" w:rsidRPr="0011118D" w:rsidRDefault="001F7CA3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Базовые системные программные продукты и пакеты прикладных программ в области профессиональной деятельности</w:t>
            </w:r>
          </w:p>
        </w:tc>
      </w:tr>
      <w:tr w:rsidR="00377079" w:rsidRPr="0011118D" w:rsidTr="0011118D">
        <w:tc>
          <w:tcPr>
            <w:tcW w:w="808" w:type="dxa"/>
            <w:vMerge/>
          </w:tcPr>
          <w:p w:rsidR="00377079" w:rsidRPr="0011118D" w:rsidRDefault="00377079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377079" w:rsidRPr="0011118D" w:rsidRDefault="00377079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Технологии машинного (роботизированного) доения</w:t>
            </w:r>
          </w:p>
        </w:tc>
        <w:tc>
          <w:tcPr>
            <w:tcW w:w="1985" w:type="dxa"/>
          </w:tcPr>
          <w:p w:rsidR="00377079" w:rsidRPr="0011118D" w:rsidRDefault="0037707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377079" w:rsidRPr="0011118D" w:rsidRDefault="00DB59F6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Методы оценивания качества выполняемых работ; правила первичного документооборота, учета и отчетности.</w:t>
            </w:r>
          </w:p>
        </w:tc>
      </w:tr>
      <w:tr w:rsidR="00377079" w:rsidRPr="0011118D" w:rsidTr="0011118D">
        <w:tc>
          <w:tcPr>
            <w:tcW w:w="808" w:type="dxa"/>
            <w:vMerge/>
          </w:tcPr>
          <w:p w:rsidR="00377079" w:rsidRPr="0011118D" w:rsidRDefault="00377079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377079" w:rsidRPr="0011118D" w:rsidRDefault="00377079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Технологии первичной обработки молока</w:t>
            </w:r>
          </w:p>
        </w:tc>
        <w:tc>
          <w:tcPr>
            <w:tcW w:w="1985" w:type="dxa"/>
          </w:tcPr>
          <w:p w:rsidR="00377079" w:rsidRPr="0011118D" w:rsidRDefault="0037707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377079" w:rsidRPr="0011118D" w:rsidRDefault="001F7CA3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Базовые системные программные продукты и пакеты прикладных программ в области профессиональной деятельности</w:t>
            </w:r>
          </w:p>
        </w:tc>
      </w:tr>
      <w:tr w:rsidR="00377079" w:rsidRPr="0011118D" w:rsidTr="0011118D">
        <w:tc>
          <w:tcPr>
            <w:tcW w:w="808" w:type="dxa"/>
            <w:vMerge/>
          </w:tcPr>
          <w:p w:rsidR="00377079" w:rsidRPr="0011118D" w:rsidRDefault="00377079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377079" w:rsidRPr="0011118D" w:rsidRDefault="00377079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Особенности содержания сельскохозяйственных животных перед убоем</w:t>
            </w:r>
          </w:p>
        </w:tc>
        <w:tc>
          <w:tcPr>
            <w:tcW w:w="1985" w:type="dxa"/>
          </w:tcPr>
          <w:p w:rsidR="00377079" w:rsidRPr="0011118D" w:rsidRDefault="0037707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377079" w:rsidRPr="0011118D" w:rsidRDefault="001F7CA3" w:rsidP="001F7CA3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Определять и фиксировать физиологические характеристики животных; ветеринарно-санитарные требования к условиям содержания собак; правила ухода за больной собакой; правила оказания первой помощи животным</w:t>
            </w:r>
          </w:p>
        </w:tc>
      </w:tr>
      <w:tr w:rsidR="00377079" w:rsidRPr="0011118D" w:rsidTr="0011118D">
        <w:tc>
          <w:tcPr>
            <w:tcW w:w="808" w:type="dxa"/>
            <w:vMerge/>
          </w:tcPr>
          <w:p w:rsidR="00377079" w:rsidRPr="0011118D" w:rsidRDefault="00377079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377079" w:rsidRPr="0011118D" w:rsidRDefault="00377079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Технологии первичной переработки животных (убой, разделки туши, съем шкур)</w:t>
            </w:r>
          </w:p>
        </w:tc>
        <w:tc>
          <w:tcPr>
            <w:tcW w:w="1985" w:type="dxa"/>
          </w:tcPr>
          <w:p w:rsidR="00377079" w:rsidRPr="0011118D" w:rsidRDefault="0037707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377079" w:rsidRPr="0011118D" w:rsidRDefault="001F7CA3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Базовые системные программные продукты и пакеты прикладных программ в области профессиональной деятельности</w:t>
            </w:r>
          </w:p>
        </w:tc>
      </w:tr>
      <w:tr w:rsidR="00377079" w:rsidRPr="0011118D" w:rsidTr="0011118D">
        <w:tc>
          <w:tcPr>
            <w:tcW w:w="808" w:type="dxa"/>
            <w:vMerge/>
          </w:tcPr>
          <w:p w:rsidR="00377079" w:rsidRPr="0011118D" w:rsidRDefault="00377079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377079" w:rsidRPr="0011118D" w:rsidRDefault="00377079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Влияние технологических операций по убою животных на качество и стойкость мяса при хранении</w:t>
            </w:r>
          </w:p>
        </w:tc>
        <w:tc>
          <w:tcPr>
            <w:tcW w:w="1985" w:type="dxa"/>
          </w:tcPr>
          <w:p w:rsidR="00377079" w:rsidRPr="0011118D" w:rsidRDefault="0037707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377079" w:rsidRPr="0011118D" w:rsidRDefault="00DB59F6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Основные положения и терминологию цитологии, гистологии, эмбриологии, морфологии, анатомии и физиологии животных; строение органов и систем органов животных: опорно-двигательной, кровеносной, пищеварительной, дыхательной, покровной, выделительной, половой, эндокринной, нервной, включая центральную нервную систему с анализаторами; видовые особенности животных; характеристики процессов жизнедеятельности; физиологические функции органов и систем органов животных</w:t>
            </w:r>
          </w:p>
        </w:tc>
      </w:tr>
      <w:tr w:rsidR="00377079" w:rsidRPr="0011118D" w:rsidTr="0011118D">
        <w:tc>
          <w:tcPr>
            <w:tcW w:w="808" w:type="dxa"/>
            <w:vMerge/>
          </w:tcPr>
          <w:p w:rsidR="00377079" w:rsidRPr="0011118D" w:rsidRDefault="00377079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377079" w:rsidRPr="0011118D" w:rsidRDefault="00377079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Стандартные классификации животных для убоя и требования, предъявляемые к различным категориям, классам, подклассам животных для убоя</w:t>
            </w:r>
          </w:p>
        </w:tc>
        <w:tc>
          <w:tcPr>
            <w:tcW w:w="1985" w:type="dxa"/>
          </w:tcPr>
          <w:p w:rsidR="00377079" w:rsidRPr="0011118D" w:rsidRDefault="0037707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377079" w:rsidRPr="0011118D" w:rsidRDefault="00DC6A0D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Строение и топографическое расположение органов; основные физиологические характеристики собак; роль нервной системы в формировании поведенческих реакций</w:t>
            </w:r>
          </w:p>
        </w:tc>
      </w:tr>
      <w:tr w:rsidR="00377079" w:rsidRPr="0011118D" w:rsidTr="0011118D">
        <w:tc>
          <w:tcPr>
            <w:tcW w:w="808" w:type="dxa"/>
            <w:vMerge/>
          </w:tcPr>
          <w:p w:rsidR="00377079" w:rsidRPr="0011118D" w:rsidRDefault="00377079" w:rsidP="00544E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96" w:type="dxa"/>
          </w:tcPr>
          <w:p w:rsidR="00377079" w:rsidRPr="0011118D" w:rsidRDefault="00377079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Стандартные классификации мяса животных и требования, предъявляемые к различным категориям, классам, подклассам мяса (туш)</w:t>
            </w:r>
          </w:p>
        </w:tc>
        <w:tc>
          <w:tcPr>
            <w:tcW w:w="1985" w:type="dxa"/>
          </w:tcPr>
          <w:p w:rsidR="00377079" w:rsidRPr="0011118D" w:rsidRDefault="0037707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377079" w:rsidRPr="0011118D" w:rsidRDefault="00DC6A0D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Методы оценки конституции, экстерьера, интерьера собак; происхождение и эволюцию пород собак</w:t>
            </w:r>
          </w:p>
        </w:tc>
      </w:tr>
      <w:tr w:rsidR="00377079" w:rsidRPr="0011118D" w:rsidTr="0011118D">
        <w:tc>
          <w:tcPr>
            <w:tcW w:w="808" w:type="dxa"/>
            <w:vMerge/>
          </w:tcPr>
          <w:p w:rsidR="00377079" w:rsidRPr="0011118D" w:rsidRDefault="00377079" w:rsidP="00544E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96" w:type="dxa"/>
          </w:tcPr>
          <w:p w:rsidR="00377079" w:rsidRPr="0011118D" w:rsidRDefault="00377079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Стандартные классификации яиц и требования, предъявляемые к различным видам и категориям яиц</w:t>
            </w:r>
          </w:p>
        </w:tc>
        <w:tc>
          <w:tcPr>
            <w:tcW w:w="1985" w:type="dxa"/>
          </w:tcPr>
          <w:p w:rsidR="00377079" w:rsidRPr="0011118D" w:rsidRDefault="0037707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377079" w:rsidRPr="0011118D" w:rsidRDefault="00DB59F6" w:rsidP="00DB59F6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Законодательные акты и другие нормативные документы</w:t>
            </w:r>
          </w:p>
        </w:tc>
      </w:tr>
      <w:tr w:rsidR="00DB59F6" w:rsidRPr="0011118D" w:rsidTr="0011118D">
        <w:tc>
          <w:tcPr>
            <w:tcW w:w="808" w:type="dxa"/>
            <w:vMerge/>
          </w:tcPr>
          <w:p w:rsidR="00DB59F6" w:rsidRPr="0011118D" w:rsidRDefault="00DB59F6" w:rsidP="00544E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96" w:type="dxa"/>
          </w:tcPr>
          <w:p w:rsidR="00DB59F6" w:rsidRPr="0011118D" w:rsidRDefault="00DB59F6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Порядок сбора, сортировки, маркировки и упаковки яиц</w:t>
            </w:r>
          </w:p>
        </w:tc>
        <w:tc>
          <w:tcPr>
            <w:tcW w:w="1985" w:type="dxa"/>
          </w:tcPr>
          <w:p w:rsidR="00DB59F6" w:rsidRPr="0011118D" w:rsidRDefault="00DB59F6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DB59F6" w:rsidRPr="0011118D" w:rsidRDefault="00DB59F6">
            <w:pPr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Законодательные акты и другие нормативные документы</w:t>
            </w:r>
          </w:p>
        </w:tc>
      </w:tr>
      <w:tr w:rsidR="00DB59F6" w:rsidRPr="0011118D" w:rsidTr="0011118D">
        <w:tc>
          <w:tcPr>
            <w:tcW w:w="808" w:type="dxa"/>
            <w:vMerge/>
          </w:tcPr>
          <w:p w:rsidR="00DB59F6" w:rsidRPr="0011118D" w:rsidRDefault="00DB59F6" w:rsidP="00544E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96" w:type="dxa"/>
          </w:tcPr>
          <w:p w:rsidR="00DB59F6" w:rsidRPr="0011118D" w:rsidRDefault="00DB59F6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Технологии получения шерсти, пантов, перо-пухового сырья</w:t>
            </w:r>
          </w:p>
        </w:tc>
        <w:tc>
          <w:tcPr>
            <w:tcW w:w="1985" w:type="dxa"/>
          </w:tcPr>
          <w:p w:rsidR="00DB59F6" w:rsidRPr="0011118D" w:rsidRDefault="00DB59F6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DB59F6" w:rsidRPr="0011118D" w:rsidRDefault="00DB59F6">
            <w:pPr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Законодательные акты и другие нормативные документы</w:t>
            </w:r>
          </w:p>
        </w:tc>
      </w:tr>
      <w:tr w:rsidR="00377079" w:rsidRPr="0011118D" w:rsidTr="0011118D">
        <w:tc>
          <w:tcPr>
            <w:tcW w:w="808" w:type="dxa"/>
            <w:vMerge/>
          </w:tcPr>
          <w:p w:rsidR="00377079" w:rsidRPr="0011118D" w:rsidRDefault="00377079" w:rsidP="00544E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96" w:type="dxa"/>
          </w:tcPr>
          <w:p w:rsidR="00377079" w:rsidRPr="0011118D" w:rsidRDefault="00377079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Условия хранения различных видов продукции животноводства, обеспечивающие сохранение ее качества и безопасности</w:t>
            </w:r>
          </w:p>
        </w:tc>
        <w:tc>
          <w:tcPr>
            <w:tcW w:w="1985" w:type="dxa"/>
          </w:tcPr>
          <w:p w:rsidR="00377079" w:rsidRPr="0011118D" w:rsidRDefault="0037707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377079" w:rsidRPr="0011118D" w:rsidRDefault="001F7CA3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Базовые системные программные продукты и пакеты прикладных программ в области профессиональной деятельности</w:t>
            </w:r>
          </w:p>
        </w:tc>
      </w:tr>
      <w:tr w:rsidR="00377079" w:rsidRPr="0011118D" w:rsidTr="0011118D">
        <w:tc>
          <w:tcPr>
            <w:tcW w:w="808" w:type="dxa"/>
            <w:vMerge/>
          </w:tcPr>
          <w:p w:rsidR="00377079" w:rsidRPr="0011118D" w:rsidRDefault="00377079" w:rsidP="00544E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96" w:type="dxa"/>
          </w:tcPr>
          <w:p w:rsidR="00377079" w:rsidRPr="0011118D" w:rsidRDefault="00377079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Методы, повышающие сохранность продукции животноводства в процессе ее хранения</w:t>
            </w:r>
          </w:p>
        </w:tc>
        <w:tc>
          <w:tcPr>
            <w:tcW w:w="1985" w:type="dxa"/>
          </w:tcPr>
          <w:p w:rsidR="00377079" w:rsidRPr="0011118D" w:rsidRDefault="0037707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377079" w:rsidRPr="0011118D" w:rsidRDefault="001F7CA3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Основные методы и приемы обеспечения информационной безопасности</w:t>
            </w:r>
          </w:p>
        </w:tc>
      </w:tr>
      <w:tr w:rsidR="00377079" w:rsidRPr="0011118D" w:rsidTr="0011118D">
        <w:tc>
          <w:tcPr>
            <w:tcW w:w="808" w:type="dxa"/>
            <w:vMerge/>
          </w:tcPr>
          <w:p w:rsidR="00377079" w:rsidRPr="0011118D" w:rsidRDefault="00377079" w:rsidP="00544E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96" w:type="dxa"/>
          </w:tcPr>
          <w:p w:rsidR="00377079" w:rsidRPr="0011118D" w:rsidRDefault="00377079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Внешние признаки недоброкачественной продукции животноводства</w:t>
            </w:r>
          </w:p>
        </w:tc>
        <w:tc>
          <w:tcPr>
            <w:tcW w:w="1985" w:type="dxa"/>
          </w:tcPr>
          <w:p w:rsidR="00377079" w:rsidRPr="0011118D" w:rsidRDefault="0037707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377079" w:rsidRPr="0011118D" w:rsidRDefault="00DC6A0D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Строение органов и систем органов животных: опорно-двигательной, кровеносной, пищеварительной, дыхательной, покровной, выделительной, половой, эндокринной, нервной, включая центральную нервную систему с анализаторами; видовые особенности животных; характеристики процессов жизнедеятельности; физиологические функции органов и систем органов животных;</w:t>
            </w:r>
          </w:p>
        </w:tc>
      </w:tr>
      <w:tr w:rsidR="00377079" w:rsidRPr="0011118D" w:rsidTr="0011118D">
        <w:tc>
          <w:tcPr>
            <w:tcW w:w="808" w:type="dxa"/>
            <w:vMerge/>
          </w:tcPr>
          <w:p w:rsidR="00377079" w:rsidRPr="0011118D" w:rsidRDefault="00377079" w:rsidP="00544E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96" w:type="dxa"/>
          </w:tcPr>
          <w:p w:rsidR="00377079" w:rsidRPr="0011118D" w:rsidRDefault="00377079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Стандартные методы отбора проб продукции животноводства для определения ее качества и безопасности</w:t>
            </w:r>
          </w:p>
        </w:tc>
        <w:tc>
          <w:tcPr>
            <w:tcW w:w="1985" w:type="dxa"/>
          </w:tcPr>
          <w:p w:rsidR="00377079" w:rsidRPr="0011118D" w:rsidRDefault="0037707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377079" w:rsidRPr="0011118D" w:rsidRDefault="009C0AA2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Законодательные акты и другие нормативные документы</w:t>
            </w:r>
          </w:p>
        </w:tc>
      </w:tr>
      <w:tr w:rsidR="00377079" w:rsidRPr="0011118D" w:rsidTr="0011118D">
        <w:tc>
          <w:tcPr>
            <w:tcW w:w="808" w:type="dxa"/>
            <w:vMerge/>
          </w:tcPr>
          <w:p w:rsidR="00377079" w:rsidRPr="0011118D" w:rsidRDefault="00377079" w:rsidP="00544E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96" w:type="dxa"/>
          </w:tcPr>
          <w:p w:rsidR="00377079" w:rsidRPr="0011118D" w:rsidRDefault="00377079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Направления совершенствования технологий получения, первичной переработки, хранения продукции животноводства</w:t>
            </w:r>
          </w:p>
        </w:tc>
        <w:tc>
          <w:tcPr>
            <w:tcW w:w="1985" w:type="dxa"/>
          </w:tcPr>
          <w:p w:rsidR="00377079" w:rsidRPr="0011118D" w:rsidRDefault="0037707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377079" w:rsidRPr="0011118D" w:rsidRDefault="001F7CA3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Методы и средства сбора, обработки, хранения, передачи и накопления информации</w:t>
            </w:r>
          </w:p>
        </w:tc>
      </w:tr>
      <w:tr w:rsidR="00377079" w:rsidRPr="0011118D" w:rsidTr="0011118D">
        <w:tc>
          <w:tcPr>
            <w:tcW w:w="808" w:type="dxa"/>
            <w:vMerge/>
          </w:tcPr>
          <w:p w:rsidR="00377079" w:rsidRPr="0011118D" w:rsidRDefault="00377079" w:rsidP="00544E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96" w:type="dxa"/>
          </w:tcPr>
          <w:p w:rsidR="00377079" w:rsidRPr="0011118D" w:rsidRDefault="00377079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Формы первичной документации по учету выхода продукции животноводства, по учету прироста живой массы, по учету выхода приплода</w:t>
            </w:r>
          </w:p>
        </w:tc>
        <w:tc>
          <w:tcPr>
            <w:tcW w:w="1985" w:type="dxa"/>
          </w:tcPr>
          <w:p w:rsidR="00377079" w:rsidRPr="0011118D" w:rsidRDefault="0037707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377079" w:rsidRPr="0011118D" w:rsidRDefault="00DF17A7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Правила первичного документооборота, учета и отчетности</w:t>
            </w:r>
          </w:p>
        </w:tc>
      </w:tr>
      <w:tr w:rsidR="00377079" w:rsidRPr="0011118D" w:rsidTr="0011118D">
        <w:tc>
          <w:tcPr>
            <w:tcW w:w="808" w:type="dxa"/>
            <w:vMerge/>
          </w:tcPr>
          <w:p w:rsidR="00377079" w:rsidRPr="0011118D" w:rsidRDefault="00377079" w:rsidP="00544E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96" w:type="dxa"/>
          </w:tcPr>
          <w:p w:rsidR="00377079" w:rsidRPr="0011118D" w:rsidRDefault="00377079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Требования охраны труда в объеме, необходимом для выполнения трудовых обязанностей</w:t>
            </w:r>
          </w:p>
        </w:tc>
        <w:tc>
          <w:tcPr>
            <w:tcW w:w="1985" w:type="dxa"/>
          </w:tcPr>
          <w:p w:rsidR="00377079" w:rsidRPr="0011118D" w:rsidRDefault="00377079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377079" w:rsidRPr="0011118D" w:rsidRDefault="00DF17A7" w:rsidP="00F821CA">
            <w:pPr>
              <w:jc w:val="both"/>
              <w:rPr>
                <w:sz w:val="20"/>
                <w:szCs w:val="20"/>
              </w:rPr>
            </w:pPr>
            <w:r w:rsidRPr="0011118D">
              <w:rPr>
                <w:sz w:val="20"/>
                <w:szCs w:val="20"/>
              </w:rPr>
              <w:t>Системы управления охраной труда в организации; 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 обязанности работников в области охраны труда; фактические или потенциальные последствия собственной деятельности (или бездействия) и их влияние на уровень безопасности труда; возможные последствия несоблюдения технологических процессов и производственных инструкций подчиненными работниками (персоналом); порядок и периодичность инструктирования подчиненных работников (персонала); порядок хранения и использования средств коллективной и индивидуальной защиты; порядок проведения аттестации рабочих мест по условиям труда, в том числе методику оценки условий труда и травмобезопасности;</w:t>
            </w:r>
          </w:p>
        </w:tc>
      </w:tr>
    </w:tbl>
    <w:p w:rsidR="00474E1C" w:rsidRDefault="00474E1C" w:rsidP="00F821CA">
      <w:pPr>
        <w:jc w:val="both"/>
      </w:pPr>
    </w:p>
    <w:sectPr w:rsidR="00474E1C" w:rsidSect="0011118D">
      <w:footerReference w:type="default" r:id="rId8"/>
      <w:pgSz w:w="16838" w:h="11906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5AD" w:rsidRDefault="005D15AD" w:rsidP="00A658A0">
      <w:r>
        <w:separator/>
      </w:r>
    </w:p>
  </w:endnote>
  <w:endnote w:type="continuationSeparator" w:id="0">
    <w:p w:rsidR="005D15AD" w:rsidRDefault="005D15AD" w:rsidP="00A6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397" w:rsidRDefault="00CF5397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 w:rsidR="00557706">
      <w:rPr>
        <w:noProof/>
      </w:rPr>
      <w:t>9</w:t>
    </w:r>
    <w:r>
      <w:rPr>
        <w:noProof/>
      </w:rPr>
      <w:fldChar w:fldCharType="end"/>
    </w:r>
  </w:p>
  <w:p w:rsidR="00CF5397" w:rsidRDefault="00CF539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5AD" w:rsidRDefault="005D15AD" w:rsidP="00A658A0">
      <w:r>
        <w:separator/>
      </w:r>
    </w:p>
  </w:footnote>
  <w:footnote w:type="continuationSeparator" w:id="0">
    <w:p w:rsidR="005D15AD" w:rsidRDefault="005D15AD" w:rsidP="00A65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.75pt;height:.75pt;visibility:visible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-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-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5676" w:hanging="360"/>
      </w:pPr>
      <w:rPr>
        <w:rFonts w:ascii="Symbol" w:hAnsi="Symbol" w:cs="Symbol"/>
        <w:spacing w:val="-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4DA4502"/>
    <w:multiLevelType w:val="hybridMultilevel"/>
    <w:tmpl w:val="1340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614D0"/>
    <w:multiLevelType w:val="hybridMultilevel"/>
    <w:tmpl w:val="5AFCEE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A1238BB"/>
    <w:multiLevelType w:val="multilevel"/>
    <w:tmpl w:val="36F8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28A"/>
    <w:multiLevelType w:val="hybridMultilevel"/>
    <w:tmpl w:val="6922A230"/>
    <w:lvl w:ilvl="0" w:tplc="545A64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3694D63"/>
    <w:multiLevelType w:val="hybridMultilevel"/>
    <w:tmpl w:val="08EA36D4"/>
    <w:lvl w:ilvl="0" w:tplc="3A867C8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B2F56"/>
    <w:multiLevelType w:val="hybridMultilevel"/>
    <w:tmpl w:val="1DA2455E"/>
    <w:lvl w:ilvl="0" w:tplc="786672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297B1A"/>
    <w:multiLevelType w:val="multilevel"/>
    <w:tmpl w:val="D5E06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2BE7DB9"/>
    <w:multiLevelType w:val="hybridMultilevel"/>
    <w:tmpl w:val="0EBEEC94"/>
    <w:lvl w:ilvl="0" w:tplc="82EAD622">
      <w:start w:val="19"/>
      <w:numFmt w:val="decimal"/>
      <w:lvlText w:val="%1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538A08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FD26D98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F7EE66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C749F08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E46B79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A1807EC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1944680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C6C647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3871DFC"/>
    <w:multiLevelType w:val="hybridMultilevel"/>
    <w:tmpl w:val="9622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A4889"/>
    <w:multiLevelType w:val="hybridMultilevel"/>
    <w:tmpl w:val="E3500738"/>
    <w:lvl w:ilvl="0" w:tplc="6C568086">
      <w:start w:val="21"/>
      <w:numFmt w:val="decimal"/>
      <w:lvlText w:val="%1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1" w:tplc="146CF670">
      <w:start w:val="4"/>
      <w:numFmt w:val="decimal"/>
      <w:lvlRestart w:val="0"/>
      <w:lvlText w:val="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EA16D8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00AEE4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4C0002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DCB232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E6B228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1490EA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5E5F3C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79631C5"/>
    <w:multiLevelType w:val="hybridMultilevel"/>
    <w:tmpl w:val="117C4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81FD6"/>
    <w:multiLevelType w:val="hybridMultilevel"/>
    <w:tmpl w:val="09E6FA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91A5F6A"/>
    <w:multiLevelType w:val="hybridMultilevel"/>
    <w:tmpl w:val="58A044F2"/>
    <w:lvl w:ilvl="0" w:tplc="7866721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B8E46CD"/>
    <w:multiLevelType w:val="hybridMultilevel"/>
    <w:tmpl w:val="BDB2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D0AC9"/>
    <w:multiLevelType w:val="hybridMultilevel"/>
    <w:tmpl w:val="E03051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DD63BD9"/>
    <w:multiLevelType w:val="hybridMultilevel"/>
    <w:tmpl w:val="11E6E59E"/>
    <w:lvl w:ilvl="0" w:tplc="8DAC84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70DA6"/>
    <w:multiLevelType w:val="multilevel"/>
    <w:tmpl w:val="B000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22"/>
  </w:num>
  <w:num w:numId="6">
    <w:abstractNumId w:val="11"/>
  </w:num>
  <w:num w:numId="7">
    <w:abstractNumId w:val="12"/>
  </w:num>
  <w:num w:numId="8">
    <w:abstractNumId w:val="19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13"/>
  </w:num>
  <w:num w:numId="14">
    <w:abstractNumId w:val="23"/>
  </w:num>
  <w:num w:numId="15">
    <w:abstractNumId w:val="9"/>
  </w:num>
  <w:num w:numId="16">
    <w:abstractNumId w:val="15"/>
  </w:num>
  <w:num w:numId="17">
    <w:abstractNumId w:val="17"/>
  </w:num>
  <w:num w:numId="18">
    <w:abstractNumId w:val="14"/>
  </w:num>
  <w:num w:numId="19">
    <w:abstractNumId w:val="16"/>
  </w:num>
  <w:num w:numId="20">
    <w:abstractNumId w:val="10"/>
  </w:num>
  <w:num w:numId="21">
    <w:abstractNumId w:val="18"/>
  </w:num>
  <w:num w:numId="22">
    <w:abstractNumId w:val="21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05"/>
    <w:rsid w:val="000004EE"/>
    <w:rsid w:val="00002DF8"/>
    <w:rsid w:val="00007319"/>
    <w:rsid w:val="00007B15"/>
    <w:rsid w:val="00015B90"/>
    <w:rsid w:val="00021FC7"/>
    <w:rsid w:val="00044FCB"/>
    <w:rsid w:val="0005595C"/>
    <w:rsid w:val="00067ACB"/>
    <w:rsid w:val="00071C70"/>
    <w:rsid w:val="00074556"/>
    <w:rsid w:val="000912FB"/>
    <w:rsid w:val="000941CB"/>
    <w:rsid w:val="000A2725"/>
    <w:rsid w:val="000A77FF"/>
    <w:rsid w:val="000B7F8B"/>
    <w:rsid w:val="000C3723"/>
    <w:rsid w:val="000D113F"/>
    <w:rsid w:val="000D5E15"/>
    <w:rsid w:val="000D6AB3"/>
    <w:rsid w:val="000E738D"/>
    <w:rsid w:val="00105B78"/>
    <w:rsid w:val="0011118D"/>
    <w:rsid w:val="00112963"/>
    <w:rsid w:val="0013498D"/>
    <w:rsid w:val="00135114"/>
    <w:rsid w:val="0014596D"/>
    <w:rsid w:val="001530D5"/>
    <w:rsid w:val="00163FA3"/>
    <w:rsid w:val="00186C3E"/>
    <w:rsid w:val="00192106"/>
    <w:rsid w:val="0019653F"/>
    <w:rsid w:val="001A1246"/>
    <w:rsid w:val="001A14BB"/>
    <w:rsid w:val="001A3F29"/>
    <w:rsid w:val="001A7290"/>
    <w:rsid w:val="001C05F7"/>
    <w:rsid w:val="001C3991"/>
    <w:rsid w:val="001C7694"/>
    <w:rsid w:val="001D3717"/>
    <w:rsid w:val="001E2471"/>
    <w:rsid w:val="001E3184"/>
    <w:rsid w:val="001E7E08"/>
    <w:rsid w:val="001F343C"/>
    <w:rsid w:val="001F4507"/>
    <w:rsid w:val="001F69DF"/>
    <w:rsid w:val="001F74D4"/>
    <w:rsid w:val="001F7CA3"/>
    <w:rsid w:val="00205BCC"/>
    <w:rsid w:val="00207C59"/>
    <w:rsid w:val="00230216"/>
    <w:rsid w:val="002364A2"/>
    <w:rsid w:val="00240B7A"/>
    <w:rsid w:val="00242F6C"/>
    <w:rsid w:val="00245E76"/>
    <w:rsid w:val="002626B4"/>
    <w:rsid w:val="00264335"/>
    <w:rsid w:val="00273A6E"/>
    <w:rsid w:val="0027479D"/>
    <w:rsid w:val="00285DD6"/>
    <w:rsid w:val="00296953"/>
    <w:rsid w:val="002A5E43"/>
    <w:rsid w:val="002B178D"/>
    <w:rsid w:val="002B18F5"/>
    <w:rsid w:val="002C473D"/>
    <w:rsid w:val="002D0C99"/>
    <w:rsid w:val="002D1905"/>
    <w:rsid w:val="002D6769"/>
    <w:rsid w:val="002D6B01"/>
    <w:rsid w:val="003021BA"/>
    <w:rsid w:val="00305E1A"/>
    <w:rsid w:val="003145A3"/>
    <w:rsid w:val="00315239"/>
    <w:rsid w:val="00315E50"/>
    <w:rsid w:val="003324C5"/>
    <w:rsid w:val="003331B8"/>
    <w:rsid w:val="00334B60"/>
    <w:rsid w:val="003401E3"/>
    <w:rsid w:val="00340338"/>
    <w:rsid w:val="003452E1"/>
    <w:rsid w:val="00346BE0"/>
    <w:rsid w:val="0035145B"/>
    <w:rsid w:val="00353D2B"/>
    <w:rsid w:val="00354A8A"/>
    <w:rsid w:val="003564B5"/>
    <w:rsid w:val="00357D5D"/>
    <w:rsid w:val="00370A95"/>
    <w:rsid w:val="0037291D"/>
    <w:rsid w:val="00372B09"/>
    <w:rsid w:val="00377079"/>
    <w:rsid w:val="00380CAD"/>
    <w:rsid w:val="00387A2A"/>
    <w:rsid w:val="00392A85"/>
    <w:rsid w:val="003A1EAD"/>
    <w:rsid w:val="003A3096"/>
    <w:rsid w:val="003A7545"/>
    <w:rsid w:val="003B5E45"/>
    <w:rsid w:val="003B5F8A"/>
    <w:rsid w:val="003C1403"/>
    <w:rsid w:val="003C63B0"/>
    <w:rsid w:val="003C6E4A"/>
    <w:rsid w:val="003D474B"/>
    <w:rsid w:val="003E1FC7"/>
    <w:rsid w:val="003F1DA1"/>
    <w:rsid w:val="003F20D9"/>
    <w:rsid w:val="003F5DAB"/>
    <w:rsid w:val="003F6E0F"/>
    <w:rsid w:val="00403516"/>
    <w:rsid w:val="00405386"/>
    <w:rsid w:val="004062CA"/>
    <w:rsid w:val="00410620"/>
    <w:rsid w:val="0041215B"/>
    <w:rsid w:val="00413EAB"/>
    <w:rsid w:val="004147D8"/>
    <w:rsid w:val="004371B1"/>
    <w:rsid w:val="00452B7D"/>
    <w:rsid w:val="004538B5"/>
    <w:rsid w:val="00474E1C"/>
    <w:rsid w:val="004759D8"/>
    <w:rsid w:val="00491448"/>
    <w:rsid w:val="004A14DD"/>
    <w:rsid w:val="004D0C84"/>
    <w:rsid w:val="004D40DD"/>
    <w:rsid w:val="004D62FE"/>
    <w:rsid w:val="0050181A"/>
    <w:rsid w:val="00505526"/>
    <w:rsid w:val="00506927"/>
    <w:rsid w:val="005105A2"/>
    <w:rsid w:val="00520C38"/>
    <w:rsid w:val="005360B2"/>
    <w:rsid w:val="00544E8F"/>
    <w:rsid w:val="005462CA"/>
    <w:rsid w:val="0054724D"/>
    <w:rsid w:val="00547383"/>
    <w:rsid w:val="0055259E"/>
    <w:rsid w:val="0055493F"/>
    <w:rsid w:val="00557706"/>
    <w:rsid w:val="00576854"/>
    <w:rsid w:val="005953FF"/>
    <w:rsid w:val="005B298D"/>
    <w:rsid w:val="005C3045"/>
    <w:rsid w:val="005C52E4"/>
    <w:rsid w:val="005C5468"/>
    <w:rsid w:val="005D15AD"/>
    <w:rsid w:val="005D2142"/>
    <w:rsid w:val="005D2C04"/>
    <w:rsid w:val="005D7330"/>
    <w:rsid w:val="005F3E30"/>
    <w:rsid w:val="005F3E97"/>
    <w:rsid w:val="00603059"/>
    <w:rsid w:val="00603C9A"/>
    <w:rsid w:val="006052D5"/>
    <w:rsid w:val="00605404"/>
    <w:rsid w:val="006129E5"/>
    <w:rsid w:val="00614A82"/>
    <w:rsid w:val="0062266A"/>
    <w:rsid w:val="00626AB9"/>
    <w:rsid w:val="00634D49"/>
    <w:rsid w:val="00644D9A"/>
    <w:rsid w:val="00650CED"/>
    <w:rsid w:val="00664188"/>
    <w:rsid w:val="00670F3E"/>
    <w:rsid w:val="00675349"/>
    <w:rsid w:val="00677A31"/>
    <w:rsid w:val="006806DD"/>
    <w:rsid w:val="00684BBA"/>
    <w:rsid w:val="00692C00"/>
    <w:rsid w:val="006A3B18"/>
    <w:rsid w:val="006A3C05"/>
    <w:rsid w:val="006A5000"/>
    <w:rsid w:val="006A7141"/>
    <w:rsid w:val="006A771A"/>
    <w:rsid w:val="006B4A07"/>
    <w:rsid w:val="006C430C"/>
    <w:rsid w:val="00700B09"/>
    <w:rsid w:val="0070173A"/>
    <w:rsid w:val="00703810"/>
    <w:rsid w:val="00706297"/>
    <w:rsid w:val="00736C64"/>
    <w:rsid w:val="007539DF"/>
    <w:rsid w:val="007569C9"/>
    <w:rsid w:val="0076604E"/>
    <w:rsid w:val="00770566"/>
    <w:rsid w:val="007754A6"/>
    <w:rsid w:val="0078162A"/>
    <w:rsid w:val="00787BB5"/>
    <w:rsid w:val="007A6536"/>
    <w:rsid w:val="007A7B8E"/>
    <w:rsid w:val="007B1F99"/>
    <w:rsid w:val="007B68CD"/>
    <w:rsid w:val="007C2E79"/>
    <w:rsid w:val="007C5496"/>
    <w:rsid w:val="007D13D9"/>
    <w:rsid w:val="007E0938"/>
    <w:rsid w:val="007E121E"/>
    <w:rsid w:val="007E3BEE"/>
    <w:rsid w:val="007E7D15"/>
    <w:rsid w:val="007F1D39"/>
    <w:rsid w:val="007F2B0B"/>
    <w:rsid w:val="007F2D0B"/>
    <w:rsid w:val="00801EEE"/>
    <w:rsid w:val="00812CA1"/>
    <w:rsid w:val="00815283"/>
    <w:rsid w:val="00815535"/>
    <w:rsid w:val="00816C6A"/>
    <w:rsid w:val="0081705F"/>
    <w:rsid w:val="008171E5"/>
    <w:rsid w:val="008316FD"/>
    <w:rsid w:val="008338E0"/>
    <w:rsid w:val="008364F6"/>
    <w:rsid w:val="00844710"/>
    <w:rsid w:val="00845F36"/>
    <w:rsid w:val="0087026A"/>
    <w:rsid w:val="00873810"/>
    <w:rsid w:val="00876274"/>
    <w:rsid w:val="00876864"/>
    <w:rsid w:val="00882300"/>
    <w:rsid w:val="00896695"/>
    <w:rsid w:val="008A6960"/>
    <w:rsid w:val="008B63B5"/>
    <w:rsid w:val="00903AA8"/>
    <w:rsid w:val="009110FF"/>
    <w:rsid w:val="00912BAF"/>
    <w:rsid w:val="00912D63"/>
    <w:rsid w:val="0091420F"/>
    <w:rsid w:val="00914BF4"/>
    <w:rsid w:val="00917808"/>
    <w:rsid w:val="00931701"/>
    <w:rsid w:val="0093317C"/>
    <w:rsid w:val="00933278"/>
    <w:rsid w:val="00941E33"/>
    <w:rsid w:val="00951DA9"/>
    <w:rsid w:val="00957216"/>
    <w:rsid w:val="009647A9"/>
    <w:rsid w:val="009736B8"/>
    <w:rsid w:val="00973B44"/>
    <w:rsid w:val="009847B3"/>
    <w:rsid w:val="00985657"/>
    <w:rsid w:val="00985E69"/>
    <w:rsid w:val="00994DDA"/>
    <w:rsid w:val="009A32EC"/>
    <w:rsid w:val="009A61F8"/>
    <w:rsid w:val="009B7232"/>
    <w:rsid w:val="009C0AA2"/>
    <w:rsid w:val="009C1669"/>
    <w:rsid w:val="009C5423"/>
    <w:rsid w:val="009D027C"/>
    <w:rsid w:val="009D5F00"/>
    <w:rsid w:val="009D7FC6"/>
    <w:rsid w:val="009E0B4A"/>
    <w:rsid w:val="009F0445"/>
    <w:rsid w:val="009F1B91"/>
    <w:rsid w:val="00A004A3"/>
    <w:rsid w:val="00A04CCB"/>
    <w:rsid w:val="00A069DB"/>
    <w:rsid w:val="00A25457"/>
    <w:rsid w:val="00A278CC"/>
    <w:rsid w:val="00A30FD7"/>
    <w:rsid w:val="00A40A78"/>
    <w:rsid w:val="00A40F67"/>
    <w:rsid w:val="00A4267A"/>
    <w:rsid w:val="00A52DB9"/>
    <w:rsid w:val="00A621F7"/>
    <w:rsid w:val="00A62BC4"/>
    <w:rsid w:val="00A63689"/>
    <w:rsid w:val="00A658A0"/>
    <w:rsid w:val="00A7056B"/>
    <w:rsid w:val="00A76282"/>
    <w:rsid w:val="00A82E15"/>
    <w:rsid w:val="00AA5188"/>
    <w:rsid w:val="00AA6895"/>
    <w:rsid w:val="00AA77B9"/>
    <w:rsid w:val="00AB0972"/>
    <w:rsid w:val="00AB7558"/>
    <w:rsid w:val="00AC0723"/>
    <w:rsid w:val="00AC49BD"/>
    <w:rsid w:val="00AC76F6"/>
    <w:rsid w:val="00AD18BE"/>
    <w:rsid w:val="00AD66C4"/>
    <w:rsid w:val="00AE25AF"/>
    <w:rsid w:val="00AE76AD"/>
    <w:rsid w:val="00AF1B12"/>
    <w:rsid w:val="00AF2674"/>
    <w:rsid w:val="00AF7A0A"/>
    <w:rsid w:val="00B079A0"/>
    <w:rsid w:val="00B21841"/>
    <w:rsid w:val="00B37B71"/>
    <w:rsid w:val="00B44595"/>
    <w:rsid w:val="00B506BC"/>
    <w:rsid w:val="00B574D0"/>
    <w:rsid w:val="00B60579"/>
    <w:rsid w:val="00B60CD0"/>
    <w:rsid w:val="00B61F2B"/>
    <w:rsid w:val="00B7238C"/>
    <w:rsid w:val="00B82478"/>
    <w:rsid w:val="00B833A6"/>
    <w:rsid w:val="00B85EE0"/>
    <w:rsid w:val="00B91F48"/>
    <w:rsid w:val="00BC54B9"/>
    <w:rsid w:val="00BD16E8"/>
    <w:rsid w:val="00BD1941"/>
    <w:rsid w:val="00BD6B1B"/>
    <w:rsid w:val="00BF474B"/>
    <w:rsid w:val="00BF4E42"/>
    <w:rsid w:val="00BF79D9"/>
    <w:rsid w:val="00C05403"/>
    <w:rsid w:val="00C127B6"/>
    <w:rsid w:val="00C24CFC"/>
    <w:rsid w:val="00C73822"/>
    <w:rsid w:val="00C87FD8"/>
    <w:rsid w:val="00C95A22"/>
    <w:rsid w:val="00CA1A08"/>
    <w:rsid w:val="00CB182E"/>
    <w:rsid w:val="00CE16F2"/>
    <w:rsid w:val="00CF5397"/>
    <w:rsid w:val="00CF5A3B"/>
    <w:rsid w:val="00D03A0D"/>
    <w:rsid w:val="00D03DFB"/>
    <w:rsid w:val="00D12467"/>
    <w:rsid w:val="00D13BA2"/>
    <w:rsid w:val="00D234BA"/>
    <w:rsid w:val="00D24AAD"/>
    <w:rsid w:val="00D332B7"/>
    <w:rsid w:val="00D34736"/>
    <w:rsid w:val="00D4081E"/>
    <w:rsid w:val="00D40CFE"/>
    <w:rsid w:val="00D61B9D"/>
    <w:rsid w:val="00D65079"/>
    <w:rsid w:val="00D721E0"/>
    <w:rsid w:val="00D77DCE"/>
    <w:rsid w:val="00D8148B"/>
    <w:rsid w:val="00D8540E"/>
    <w:rsid w:val="00D9691C"/>
    <w:rsid w:val="00D9725A"/>
    <w:rsid w:val="00DA0005"/>
    <w:rsid w:val="00DA2C06"/>
    <w:rsid w:val="00DA626D"/>
    <w:rsid w:val="00DA733F"/>
    <w:rsid w:val="00DB1408"/>
    <w:rsid w:val="00DB59F6"/>
    <w:rsid w:val="00DC0D38"/>
    <w:rsid w:val="00DC5657"/>
    <w:rsid w:val="00DC6A0D"/>
    <w:rsid w:val="00DE6F06"/>
    <w:rsid w:val="00DF17A7"/>
    <w:rsid w:val="00DF2D76"/>
    <w:rsid w:val="00DF5A2E"/>
    <w:rsid w:val="00DF7AE4"/>
    <w:rsid w:val="00DF7D2F"/>
    <w:rsid w:val="00E0098E"/>
    <w:rsid w:val="00E012CF"/>
    <w:rsid w:val="00E10DAD"/>
    <w:rsid w:val="00E158F9"/>
    <w:rsid w:val="00E218A5"/>
    <w:rsid w:val="00E2685B"/>
    <w:rsid w:val="00E3204F"/>
    <w:rsid w:val="00E47D58"/>
    <w:rsid w:val="00E60235"/>
    <w:rsid w:val="00E639A5"/>
    <w:rsid w:val="00E64F07"/>
    <w:rsid w:val="00E67582"/>
    <w:rsid w:val="00E70111"/>
    <w:rsid w:val="00E74225"/>
    <w:rsid w:val="00E80D73"/>
    <w:rsid w:val="00E82B90"/>
    <w:rsid w:val="00E82F79"/>
    <w:rsid w:val="00E846AA"/>
    <w:rsid w:val="00E9547A"/>
    <w:rsid w:val="00EA3DFB"/>
    <w:rsid w:val="00EA5EFF"/>
    <w:rsid w:val="00EB5C2F"/>
    <w:rsid w:val="00EC14FC"/>
    <w:rsid w:val="00EC2DE7"/>
    <w:rsid w:val="00EE34CD"/>
    <w:rsid w:val="00EE4CBA"/>
    <w:rsid w:val="00F0078A"/>
    <w:rsid w:val="00F03FAE"/>
    <w:rsid w:val="00F0779F"/>
    <w:rsid w:val="00F077E8"/>
    <w:rsid w:val="00F15A91"/>
    <w:rsid w:val="00F20607"/>
    <w:rsid w:val="00F2312C"/>
    <w:rsid w:val="00F26719"/>
    <w:rsid w:val="00F34DEE"/>
    <w:rsid w:val="00F35011"/>
    <w:rsid w:val="00F45F37"/>
    <w:rsid w:val="00F57D52"/>
    <w:rsid w:val="00F57F8E"/>
    <w:rsid w:val="00F61314"/>
    <w:rsid w:val="00F67EAD"/>
    <w:rsid w:val="00F72CFD"/>
    <w:rsid w:val="00F80714"/>
    <w:rsid w:val="00F821CA"/>
    <w:rsid w:val="00FA0B56"/>
    <w:rsid w:val="00FA1DB8"/>
    <w:rsid w:val="00FB32F4"/>
    <w:rsid w:val="00FB4264"/>
    <w:rsid w:val="00FB4B3A"/>
    <w:rsid w:val="00FB5558"/>
    <w:rsid w:val="00FC11EF"/>
    <w:rsid w:val="00FD07E7"/>
    <w:rsid w:val="00FD18A7"/>
    <w:rsid w:val="00FD6A81"/>
    <w:rsid w:val="00FE0879"/>
    <w:rsid w:val="00FE16D1"/>
    <w:rsid w:val="00FE5B6B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D3283BE-7698-4553-B646-1FE049DB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D38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4759D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0D38"/>
  </w:style>
  <w:style w:type="character" w:customStyle="1" w:styleId="a3">
    <w:name w:val="Основной текст Знак"/>
    <w:rsid w:val="00DC0D38"/>
    <w:rPr>
      <w:sz w:val="28"/>
      <w:szCs w:val="28"/>
    </w:rPr>
  </w:style>
  <w:style w:type="character" w:styleId="a4">
    <w:name w:val="Hyperlink"/>
    <w:rsid w:val="00DC0D38"/>
    <w:rPr>
      <w:color w:val="0000FF"/>
      <w:u w:val="single"/>
    </w:rPr>
  </w:style>
  <w:style w:type="character" w:customStyle="1" w:styleId="a5">
    <w:name w:val="Текст выноски Знак"/>
    <w:uiPriority w:val="99"/>
    <w:rsid w:val="00DC0D38"/>
    <w:rPr>
      <w:rFonts w:ascii="Segoe UI" w:hAnsi="Segoe UI" w:cs="Segoe UI"/>
      <w:sz w:val="18"/>
      <w:szCs w:val="18"/>
      <w:lang w:eastAsia="zh-CN"/>
    </w:rPr>
  </w:style>
  <w:style w:type="paragraph" w:customStyle="1" w:styleId="10">
    <w:name w:val="Заголовок1"/>
    <w:basedOn w:val="a"/>
    <w:next w:val="a6"/>
    <w:rsid w:val="00DC0D38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6">
    <w:name w:val="Body Text"/>
    <w:basedOn w:val="a"/>
    <w:rsid w:val="00DC0D38"/>
    <w:pPr>
      <w:suppressAutoHyphens w:val="0"/>
      <w:spacing w:after="120"/>
    </w:pPr>
    <w:rPr>
      <w:sz w:val="28"/>
      <w:szCs w:val="28"/>
    </w:rPr>
  </w:style>
  <w:style w:type="paragraph" w:styleId="a7">
    <w:name w:val="List"/>
    <w:basedOn w:val="a6"/>
    <w:rsid w:val="00DC0D38"/>
    <w:rPr>
      <w:rFonts w:cs="Lohit Hindi"/>
    </w:rPr>
  </w:style>
  <w:style w:type="paragraph" w:styleId="a8">
    <w:name w:val="caption"/>
    <w:basedOn w:val="a"/>
    <w:qFormat/>
    <w:rsid w:val="00DC0D38"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rsid w:val="00DC0D38"/>
    <w:pPr>
      <w:suppressLineNumbers/>
    </w:pPr>
    <w:rPr>
      <w:rFonts w:cs="Lohit Hindi"/>
    </w:rPr>
  </w:style>
  <w:style w:type="paragraph" w:customStyle="1" w:styleId="a9">
    <w:name w:val="Центр"/>
    <w:basedOn w:val="a"/>
    <w:rsid w:val="00DC0D38"/>
    <w:pPr>
      <w:suppressAutoHyphens w:val="0"/>
      <w:autoSpaceDE w:val="0"/>
      <w:spacing w:line="320" w:lineRule="exact"/>
      <w:jc w:val="center"/>
    </w:pPr>
    <w:rPr>
      <w:sz w:val="28"/>
      <w:szCs w:val="28"/>
    </w:rPr>
  </w:style>
  <w:style w:type="paragraph" w:customStyle="1" w:styleId="aa">
    <w:name w:val="Письмо"/>
    <w:basedOn w:val="a"/>
    <w:rsid w:val="00DC0D38"/>
    <w:pPr>
      <w:suppressAutoHyphens w:val="0"/>
      <w:spacing w:line="320" w:lineRule="exact"/>
      <w:ind w:firstLine="720"/>
      <w:jc w:val="both"/>
    </w:pPr>
    <w:rPr>
      <w:sz w:val="28"/>
      <w:szCs w:val="20"/>
    </w:rPr>
  </w:style>
  <w:style w:type="paragraph" w:customStyle="1" w:styleId="12">
    <w:name w:val="Письмо + 12 пт"/>
    <w:basedOn w:val="a"/>
    <w:rsid w:val="00DC0D38"/>
    <w:pPr>
      <w:suppressAutoHyphens w:val="0"/>
      <w:spacing w:line="220" w:lineRule="exact"/>
      <w:jc w:val="center"/>
    </w:pPr>
    <w:rPr>
      <w:b/>
      <w:color w:val="0000FF"/>
    </w:rPr>
  </w:style>
  <w:style w:type="paragraph" w:styleId="ab">
    <w:name w:val="Balloon Text"/>
    <w:basedOn w:val="a"/>
    <w:uiPriority w:val="99"/>
    <w:rsid w:val="00DC0D38"/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rsid w:val="00DC0D38"/>
    <w:pPr>
      <w:suppressLineNumbers/>
    </w:pPr>
  </w:style>
  <w:style w:type="paragraph" w:customStyle="1" w:styleId="ad">
    <w:name w:val="Заголовок таблицы"/>
    <w:basedOn w:val="ac"/>
    <w:rsid w:val="00DC0D38"/>
    <w:pPr>
      <w:jc w:val="center"/>
    </w:pPr>
    <w:rPr>
      <w:b/>
      <w:bCs/>
    </w:rPr>
  </w:style>
  <w:style w:type="paragraph" w:customStyle="1" w:styleId="ae">
    <w:name w:val="Базовый"/>
    <w:rsid w:val="005C3045"/>
    <w:pPr>
      <w:tabs>
        <w:tab w:val="left" w:pos="708"/>
      </w:tabs>
      <w:suppressAutoHyphens/>
      <w:spacing w:after="200" w:line="276" w:lineRule="auto"/>
      <w:jc w:val="center"/>
    </w:pPr>
    <w:rPr>
      <w:sz w:val="28"/>
      <w:szCs w:val="28"/>
      <w:lang w:eastAsia="ar-SA"/>
    </w:rPr>
  </w:style>
  <w:style w:type="paragraph" w:customStyle="1" w:styleId="ListParagraph1">
    <w:name w:val="List Paragraph1"/>
    <w:basedOn w:val="a"/>
    <w:rsid w:val="006052D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rsid w:val="006052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A705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rsid w:val="004759D8"/>
    <w:rPr>
      <w:b/>
      <w:bCs/>
      <w:sz w:val="36"/>
      <w:szCs w:val="36"/>
    </w:rPr>
  </w:style>
  <w:style w:type="character" w:customStyle="1" w:styleId="WW8Num1z0">
    <w:name w:val="WW8Num1z0"/>
    <w:rsid w:val="004759D8"/>
    <w:rPr>
      <w:rFonts w:ascii="Symbol" w:hAnsi="Symbol" w:cs="Symbol"/>
      <w:spacing w:val="-20"/>
    </w:rPr>
  </w:style>
  <w:style w:type="character" w:customStyle="1" w:styleId="WW8Num2z0">
    <w:name w:val="WW8Num2z0"/>
    <w:rsid w:val="004759D8"/>
    <w:rPr>
      <w:rFonts w:ascii="Symbol" w:hAnsi="Symbol" w:cs="Symbol"/>
      <w:spacing w:val="-20"/>
    </w:rPr>
  </w:style>
  <w:style w:type="character" w:customStyle="1" w:styleId="WW8Num3z0">
    <w:name w:val="WW8Num3z0"/>
    <w:rsid w:val="004759D8"/>
    <w:rPr>
      <w:rFonts w:ascii="Symbol" w:hAnsi="Symbol" w:cs="Symbol"/>
      <w:spacing w:val="-20"/>
    </w:rPr>
  </w:style>
  <w:style w:type="character" w:customStyle="1" w:styleId="WW8Num4z0">
    <w:name w:val="WW8Num4z0"/>
    <w:rsid w:val="004759D8"/>
    <w:rPr>
      <w:rFonts w:ascii="Symbol" w:hAnsi="Symbol" w:cs="Symbol"/>
      <w:spacing w:val="-20"/>
    </w:rPr>
  </w:style>
  <w:style w:type="character" w:customStyle="1" w:styleId="WW8Num5z0">
    <w:name w:val="WW8Num5z0"/>
    <w:rsid w:val="004759D8"/>
    <w:rPr>
      <w:rFonts w:ascii="Symbol" w:hAnsi="Symbol" w:cs="Symbol"/>
      <w:spacing w:val="-20"/>
    </w:rPr>
  </w:style>
  <w:style w:type="character" w:customStyle="1" w:styleId="WW8Num6z0">
    <w:name w:val="WW8Num6z0"/>
    <w:rsid w:val="004759D8"/>
    <w:rPr>
      <w:rFonts w:ascii="Symbol" w:hAnsi="Symbol" w:cs="Symbol"/>
      <w:spacing w:val="-20"/>
    </w:rPr>
  </w:style>
  <w:style w:type="character" w:customStyle="1" w:styleId="Absatz-Standardschriftart">
    <w:name w:val="Absatz-Standardschriftart"/>
    <w:rsid w:val="004759D8"/>
  </w:style>
  <w:style w:type="character" w:customStyle="1" w:styleId="3">
    <w:name w:val="Основной шрифт абзаца3"/>
    <w:rsid w:val="004759D8"/>
  </w:style>
  <w:style w:type="character" w:customStyle="1" w:styleId="WW8Num7z0">
    <w:name w:val="WW8Num7z0"/>
    <w:rsid w:val="004759D8"/>
    <w:rPr>
      <w:rFonts w:ascii="Symbol" w:hAnsi="Symbol" w:cs="Symbol"/>
      <w:spacing w:val="-20"/>
    </w:rPr>
  </w:style>
  <w:style w:type="character" w:customStyle="1" w:styleId="21">
    <w:name w:val="Основной шрифт абзаца2"/>
    <w:rsid w:val="004759D8"/>
  </w:style>
  <w:style w:type="character" w:customStyle="1" w:styleId="WW-Absatz-Standardschriftart">
    <w:name w:val="WW-Absatz-Standardschriftart"/>
    <w:rsid w:val="004759D8"/>
  </w:style>
  <w:style w:type="character" w:customStyle="1" w:styleId="WW8Num1z1">
    <w:name w:val="WW8Num1z1"/>
    <w:rsid w:val="004759D8"/>
    <w:rPr>
      <w:rFonts w:ascii="Courier New" w:hAnsi="Courier New" w:cs="Courier New"/>
    </w:rPr>
  </w:style>
  <w:style w:type="character" w:customStyle="1" w:styleId="WW8Num1z2">
    <w:name w:val="WW8Num1z2"/>
    <w:rsid w:val="004759D8"/>
    <w:rPr>
      <w:rFonts w:ascii="Wingdings" w:hAnsi="Wingdings" w:cs="Wingdings"/>
    </w:rPr>
  </w:style>
  <w:style w:type="character" w:customStyle="1" w:styleId="WW8Num1z3">
    <w:name w:val="WW8Num1z3"/>
    <w:rsid w:val="004759D8"/>
    <w:rPr>
      <w:rFonts w:ascii="Symbol" w:hAnsi="Symbol" w:cs="Symbol"/>
    </w:rPr>
  </w:style>
  <w:style w:type="character" w:customStyle="1" w:styleId="WW8Num2z1">
    <w:name w:val="WW8Num2z1"/>
    <w:rsid w:val="004759D8"/>
    <w:rPr>
      <w:rFonts w:ascii="Courier New" w:hAnsi="Courier New" w:cs="Courier New"/>
    </w:rPr>
  </w:style>
  <w:style w:type="character" w:customStyle="1" w:styleId="WW8Num2z2">
    <w:name w:val="WW8Num2z2"/>
    <w:rsid w:val="004759D8"/>
    <w:rPr>
      <w:rFonts w:ascii="Wingdings" w:hAnsi="Wingdings" w:cs="Wingdings"/>
    </w:rPr>
  </w:style>
  <w:style w:type="character" w:customStyle="1" w:styleId="WW8Num2z3">
    <w:name w:val="WW8Num2z3"/>
    <w:rsid w:val="004759D8"/>
    <w:rPr>
      <w:rFonts w:ascii="Symbol" w:hAnsi="Symbol" w:cs="Symbol"/>
    </w:rPr>
  </w:style>
  <w:style w:type="character" w:customStyle="1" w:styleId="WW8Num3z1">
    <w:name w:val="WW8Num3z1"/>
    <w:rsid w:val="004759D8"/>
    <w:rPr>
      <w:rFonts w:ascii="Courier New" w:hAnsi="Courier New" w:cs="Courier New"/>
    </w:rPr>
  </w:style>
  <w:style w:type="character" w:customStyle="1" w:styleId="WW8Num3z2">
    <w:name w:val="WW8Num3z2"/>
    <w:rsid w:val="004759D8"/>
    <w:rPr>
      <w:rFonts w:ascii="Wingdings" w:hAnsi="Wingdings" w:cs="Wingdings"/>
    </w:rPr>
  </w:style>
  <w:style w:type="character" w:customStyle="1" w:styleId="WW8Num3z3">
    <w:name w:val="WW8Num3z3"/>
    <w:rsid w:val="004759D8"/>
    <w:rPr>
      <w:rFonts w:ascii="Symbol" w:hAnsi="Symbol" w:cs="Symbol"/>
    </w:rPr>
  </w:style>
  <w:style w:type="character" w:customStyle="1" w:styleId="WW8Num4z1">
    <w:name w:val="WW8Num4z1"/>
    <w:rsid w:val="004759D8"/>
    <w:rPr>
      <w:rFonts w:ascii="Courier New" w:hAnsi="Courier New" w:cs="Courier New"/>
    </w:rPr>
  </w:style>
  <w:style w:type="character" w:customStyle="1" w:styleId="WW8Num4z2">
    <w:name w:val="WW8Num4z2"/>
    <w:rsid w:val="004759D8"/>
    <w:rPr>
      <w:rFonts w:ascii="Wingdings" w:hAnsi="Wingdings" w:cs="Wingdings"/>
    </w:rPr>
  </w:style>
  <w:style w:type="character" w:customStyle="1" w:styleId="WW8Num4z3">
    <w:name w:val="WW8Num4z3"/>
    <w:rsid w:val="004759D8"/>
    <w:rPr>
      <w:rFonts w:ascii="Symbol" w:hAnsi="Symbol" w:cs="Symbol"/>
    </w:rPr>
  </w:style>
  <w:style w:type="character" w:customStyle="1" w:styleId="WW8Num5z1">
    <w:name w:val="WW8Num5z1"/>
    <w:rsid w:val="004759D8"/>
    <w:rPr>
      <w:rFonts w:ascii="Courier New" w:hAnsi="Courier New" w:cs="Courier New"/>
    </w:rPr>
  </w:style>
  <w:style w:type="character" w:customStyle="1" w:styleId="WW8Num5z2">
    <w:name w:val="WW8Num5z2"/>
    <w:rsid w:val="004759D8"/>
    <w:rPr>
      <w:rFonts w:ascii="Wingdings" w:hAnsi="Wingdings" w:cs="Wingdings"/>
    </w:rPr>
  </w:style>
  <w:style w:type="character" w:customStyle="1" w:styleId="WW8Num5z3">
    <w:name w:val="WW8Num5z3"/>
    <w:rsid w:val="004759D8"/>
    <w:rPr>
      <w:rFonts w:ascii="Symbol" w:hAnsi="Symbol" w:cs="Symbol"/>
    </w:rPr>
  </w:style>
  <w:style w:type="paragraph" w:customStyle="1" w:styleId="30">
    <w:name w:val="Указатель3"/>
    <w:basedOn w:val="a"/>
    <w:rsid w:val="004759D8"/>
    <w:pPr>
      <w:suppressLineNumbers/>
      <w:ind w:firstLine="709"/>
      <w:jc w:val="both"/>
    </w:pPr>
    <w:rPr>
      <w:rFonts w:cs="Lohit Hindi"/>
    </w:rPr>
  </w:style>
  <w:style w:type="paragraph" w:customStyle="1" w:styleId="22">
    <w:name w:val="Название объекта2"/>
    <w:basedOn w:val="a"/>
    <w:rsid w:val="004759D8"/>
    <w:pPr>
      <w:suppressLineNumbers/>
      <w:spacing w:before="120" w:after="120"/>
      <w:ind w:firstLine="709"/>
      <w:jc w:val="both"/>
    </w:pPr>
    <w:rPr>
      <w:rFonts w:cs="Lohit Hindi"/>
      <w:i/>
      <w:iCs/>
    </w:rPr>
  </w:style>
  <w:style w:type="paragraph" w:customStyle="1" w:styleId="23">
    <w:name w:val="Указатель2"/>
    <w:basedOn w:val="a"/>
    <w:rsid w:val="004759D8"/>
    <w:pPr>
      <w:suppressLineNumbers/>
      <w:ind w:firstLine="709"/>
      <w:jc w:val="both"/>
    </w:pPr>
    <w:rPr>
      <w:rFonts w:cs="Lohit Hindi"/>
    </w:rPr>
  </w:style>
  <w:style w:type="paragraph" w:customStyle="1" w:styleId="13">
    <w:name w:val="Название объекта1"/>
    <w:basedOn w:val="a"/>
    <w:rsid w:val="004759D8"/>
    <w:pPr>
      <w:suppressLineNumbers/>
      <w:spacing w:before="120" w:after="120"/>
      <w:ind w:firstLine="709"/>
      <w:jc w:val="both"/>
    </w:pPr>
    <w:rPr>
      <w:rFonts w:cs="Lohit Hindi"/>
      <w:i/>
      <w:iCs/>
    </w:rPr>
  </w:style>
  <w:style w:type="paragraph" w:customStyle="1" w:styleId="Preformatted">
    <w:name w:val="Preformatted"/>
    <w:basedOn w:val="a"/>
    <w:rsid w:val="004759D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styleId="af">
    <w:name w:val="List Paragraph"/>
    <w:basedOn w:val="a"/>
    <w:qFormat/>
    <w:rsid w:val="004759D8"/>
    <w:pPr>
      <w:ind w:left="720" w:firstLine="709"/>
      <w:jc w:val="both"/>
    </w:pPr>
  </w:style>
  <w:style w:type="character" w:customStyle="1" w:styleId="apple-converted-space">
    <w:name w:val="apple-converted-space"/>
    <w:rsid w:val="004759D8"/>
  </w:style>
  <w:style w:type="paragraph" w:styleId="af0">
    <w:name w:val="header"/>
    <w:basedOn w:val="a"/>
    <w:link w:val="af1"/>
    <w:uiPriority w:val="99"/>
    <w:unhideWhenUsed/>
    <w:rsid w:val="004759D8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1">
    <w:name w:val="Верхний колонтитул Знак"/>
    <w:link w:val="af0"/>
    <w:uiPriority w:val="99"/>
    <w:rsid w:val="004759D8"/>
    <w:rPr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unhideWhenUsed/>
    <w:rsid w:val="004759D8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3">
    <w:name w:val="Нижний колонтитул Знак"/>
    <w:link w:val="af2"/>
    <w:uiPriority w:val="99"/>
    <w:rsid w:val="004759D8"/>
    <w:rPr>
      <w:sz w:val="24"/>
      <w:szCs w:val="24"/>
      <w:lang w:eastAsia="zh-CN"/>
    </w:rPr>
  </w:style>
  <w:style w:type="paragraph" w:customStyle="1" w:styleId="14">
    <w:name w:val="Знак Знак1 Знак Знак"/>
    <w:basedOn w:val="a"/>
    <w:rsid w:val="00CB182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4">
    <w:name w:val="Table Grid"/>
    <w:basedOn w:val="a1"/>
    <w:rsid w:val="00DA2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40B7A"/>
    <w:pPr>
      <w:suppressAutoHyphens/>
      <w:autoSpaceDE w:val="0"/>
      <w:autoSpaceDN w:val="0"/>
      <w:textAlignment w:val="baseline"/>
    </w:pPr>
    <w:rPr>
      <w:rFonts w:eastAsia="Arial"/>
      <w:b/>
      <w:bCs/>
      <w:kern w:val="3"/>
      <w:sz w:val="28"/>
      <w:szCs w:val="28"/>
      <w:lang w:eastAsia="zh-CN"/>
    </w:rPr>
  </w:style>
  <w:style w:type="paragraph" w:customStyle="1" w:styleId="Default">
    <w:name w:val="Default"/>
    <w:rsid w:val="002C473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TableGrid">
    <w:name w:val="TableGrid"/>
    <w:rsid w:val="00F821CA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">
    <w:name w:val="Основной текст (4)_"/>
    <w:link w:val="40"/>
    <w:rsid w:val="00FE0879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E0879"/>
    <w:pPr>
      <w:widowControl w:val="0"/>
      <w:shd w:val="clear" w:color="auto" w:fill="FFFFFF"/>
      <w:suppressAutoHyphens w:val="0"/>
      <w:spacing w:after="60" w:line="0" w:lineRule="atLeast"/>
    </w:pPr>
    <w:rPr>
      <w:b/>
      <w:bCs/>
      <w:sz w:val="28"/>
      <w:szCs w:val="28"/>
      <w:lang w:eastAsia="ru-RU"/>
    </w:rPr>
  </w:style>
  <w:style w:type="character" w:customStyle="1" w:styleId="7">
    <w:name w:val="Основной текст (7)_"/>
    <w:link w:val="70"/>
    <w:rsid w:val="00FE0879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FE0879"/>
    <w:pPr>
      <w:widowControl w:val="0"/>
      <w:shd w:val="clear" w:color="auto" w:fill="FFFFFF"/>
      <w:suppressAutoHyphens w:val="0"/>
      <w:spacing w:line="278" w:lineRule="exact"/>
      <w:jc w:val="both"/>
    </w:pPr>
    <w:rPr>
      <w:sz w:val="20"/>
      <w:szCs w:val="20"/>
      <w:lang w:eastAsia="ru-RU"/>
    </w:rPr>
  </w:style>
  <w:style w:type="character" w:customStyle="1" w:styleId="212pt">
    <w:name w:val="Основной текст (2) + 12 pt;Курсив"/>
    <w:rsid w:val="00F077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Подпись к таблице (3)_"/>
    <w:link w:val="32"/>
    <w:rsid w:val="00F077E8"/>
    <w:rPr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F077E8"/>
    <w:pPr>
      <w:widowControl w:val="0"/>
      <w:shd w:val="clear" w:color="auto" w:fill="FFFFFF"/>
      <w:suppressAutoHyphens w:val="0"/>
      <w:spacing w:line="0" w:lineRule="atLeast"/>
    </w:pPr>
    <w:rPr>
      <w:sz w:val="20"/>
      <w:szCs w:val="20"/>
      <w:lang w:eastAsia="ru-RU"/>
    </w:rPr>
  </w:style>
  <w:style w:type="character" w:customStyle="1" w:styleId="212pt0">
    <w:name w:val="Основной текст (2) + 12 pt"/>
    <w:rsid w:val="00F07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msonormalmailrucssattributepostfix">
    <w:name w:val="msonormal_mailru_css_attribute_postfix"/>
    <w:basedOn w:val="a"/>
    <w:rsid w:val="00692C0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692C0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4">
    <w:name w:val="Основной текст (2) + Полужирный"/>
    <w:rsid w:val="00242F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EFE3C-323A-4A01-9998-59273A5F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5391</Words>
  <Characters>30730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Заполняется на официальном бланке ОУ (ОО),</vt:lpstr>
    </vt:vector>
  </TitlesOfParts>
  <Company>SPecialiST RePack</Company>
  <LinksUpToDate>false</LinksUpToDate>
  <CharactersWithSpaces>36049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Заполняется на официальном бланке ОУ (ОО),</dc:title>
  <dc:creator>Maya</dc:creator>
  <cp:lastModifiedBy>User</cp:lastModifiedBy>
  <cp:revision>2</cp:revision>
  <cp:lastPrinted>2022-04-12T08:44:00Z</cp:lastPrinted>
  <dcterms:created xsi:type="dcterms:W3CDTF">2022-05-13T14:19:00Z</dcterms:created>
  <dcterms:modified xsi:type="dcterms:W3CDTF">2022-05-13T14:19:00Z</dcterms:modified>
</cp:coreProperties>
</file>