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AB" w:rsidRDefault="00372B09" w:rsidP="003C1403">
      <w:pPr>
        <w:ind w:firstLine="708"/>
        <w:jc w:val="both"/>
      </w:pPr>
      <w:r w:rsidRPr="00931701">
        <w:rPr>
          <w:b/>
        </w:rPr>
        <w:t>Приложение 20.</w:t>
      </w:r>
      <w:r w:rsidR="003C1403" w:rsidRPr="00931701">
        <w:t xml:space="preserve"> </w:t>
      </w:r>
    </w:p>
    <w:p w:rsidR="00413EAB" w:rsidRDefault="00413EAB" w:rsidP="00413EAB">
      <w:pPr>
        <w:ind w:firstLine="708"/>
        <w:jc w:val="both"/>
      </w:pPr>
      <w:r w:rsidRPr="00E74225">
        <w:t xml:space="preserve">Документ оформляется в формате </w:t>
      </w:r>
      <w:r w:rsidRPr="00E74225">
        <w:rPr>
          <w:lang w:val="en-US"/>
        </w:rPr>
        <w:t>WORD</w:t>
      </w:r>
      <w:r w:rsidRPr="00E74225">
        <w:t>.</w:t>
      </w:r>
      <w:r>
        <w:t xml:space="preserve"> </w:t>
      </w:r>
      <w:r w:rsidR="00CF5A3B">
        <w:t xml:space="preserve">Разметка страницы – «альбомная ориентация». </w:t>
      </w:r>
      <w:r w:rsidRPr="00E74225">
        <w:t>Данные приводятся в форме таблиц</w:t>
      </w:r>
      <w:r>
        <w:t>ы</w:t>
      </w:r>
      <w:r w:rsidR="00A62BC4">
        <w:t xml:space="preserve"> 20.1</w:t>
      </w:r>
      <w:r w:rsidRPr="00E74225">
        <w:t>.</w:t>
      </w:r>
    </w:p>
    <w:p w:rsidR="00413EAB" w:rsidRDefault="00413EAB" w:rsidP="003C1403">
      <w:pPr>
        <w:ind w:firstLine="708"/>
        <w:jc w:val="both"/>
      </w:pPr>
    </w:p>
    <w:p w:rsidR="003021BA" w:rsidRDefault="003021BA" w:rsidP="003021BA">
      <w:pPr>
        <w:ind w:firstLine="708"/>
        <w:jc w:val="both"/>
      </w:pPr>
      <w:r>
        <w:t xml:space="preserve">Таблица 20.1. </w:t>
      </w:r>
      <w:r w:rsidR="003C6E4A">
        <w:t xml:space="preserve">Справка о составе </w:t>
      </w:r>
      <w:r w:rsidR="003C6E4A" w:rsidRPr="00205BCC">
        <w:t xml:space="preserve">кадровых ресурсов </w:t>
      </w:r>
      <w:r w:rsidR="00205BCC">
        <w:t>(</w:t>
      </w:r>
      <w:r w:rsidR="003C6E4A" w:rsidRPr="00205BCC">
        <w:t>педагогических работников</w:t>
      </w:r>
      <w:r w:rsidR="00205BCC">
        <w:t>) для</w:t>
      </w:r>
      <w:r w:rsidR="003C6E4A" w:rsidRPr="00205BCC">
        <w:t xml:space="preserve"> реализаци</w:t>
      </w:r>
      <w:r w:rsidR="00205BCC">
        <w:t xml:space="preserve">и </w:t>
      </w:r>
      <w:r w:rsidR="003C6E4A" w:rsidRPr="00205BCC">
        <w:t>профильных учебных дисциплин, модулей</w:t>
      </w:r>
      <w:r w:rsidR="00205BCC" w:rsidRPr="00205BCC">
        <w:t xml:space="preserve"> практик</w:t>
      </w:r>
      <w:r w:rsidR="00205BCC">
        <w:t>, обеспечивающих</w:t>
      </w:r>
      <w:r w:rsidR="003C6E4A" w:rsidRPr="00205BCC">
        <w:t xml:space="preserve"> формирование </w:t>
      </w:r>
      <w:r w:rsidR="00020547" w:rsidRPr="00205BCC">
        <w:t>профессиональных компетенций,</w:t>
      </w:r>
      <w:r w:rsidR="003C6E4A" w:rsidRPr="00205BCC">
        <w:t xml:space="preserve"> обучающихся по аккредитуемой образовательной программе.</w:t>
      </w:r>
    </w:p>
    <w:p w:rsidR="00205BCC" w:rsidRDefault="00205BCC" w:rsidP="003021BA">
      <w:pPr>
        <w:ind w:firstLine="708"/>
        <w:jc w:val="both"/>
      </w:pPr>
    </w:p>
    <w:tbl>
      <w:tblPr>
        <w:tblW w:w="492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4"/>
        <w:gridCol w:w="3545"/>
        <w:gridCol w:w="1773"/>
        <w:gridCol w:w="1966"/>
        <w:gridCol w:w="1966"/>
        <w:gridCol w:w="1966"/>
        <w:gridCol w:w="1966"/>
      </w:tblGrid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Pr="00D03A0D" w:rsidRDefault="00723AFE" w:rsidP="0082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84" w:type="pct"/>
            <w:gridSpan w:val="2"/>
            <w:shd w:val="clear" w:color="auto" w:fill="auto"/>
            <w:vAlign w:val="center"/>
          </w:tcPr>
          <w:p w:rsidR="00723AFE" w:rsidRPr="00C87FD8" w:rsidRDefault="00723AFE" w:rsidP="0082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Профильные дисциплины (модули), практики </w:t>
            </w:r>
          </w:p>
        </w:tc>
        <w:tc>
          <w:tcPr>
            <w:tcW w:w="3235" w:type="pct"/>
            <w:gridSpan w:val="5"/>
            <w:shd w:val="clear" w:color="auto" w:fill="auto"/>
            <w:vAlign w:val="center"/>
          </w:tcPr>
          <w:p w:rsidR="00723AFE" w:rsidRPr="003C6E4A" w:rsidRDefault="00723AFE" w:rsidP="00820FC2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3C6E4A">
              <w:t>Преподаватели, в том числе</w:t>
            </w:r>
          </w:p>
        </w:tc>
      </w:tr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Default="00723AFE" w:rsidP="00820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723AFE" w:rsidRPr="00CF5A3B" w:rsidRDefault="00723AFE" w:rsidP="00820FC2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индекс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23AFE" w:rsidRPr="00CF5A3B" w:rsidRDefault="00723AFE" w:rsidP="00820FC2">
            <w:pPr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5" w:type="pct"/>
            <w:shd w:val="clear" w:color="auto" w:fill="auto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все преподаватели, задействованные в каждой из дисциплин (модулей), практик с указанием</w:t>
            </w:r>
          </w:p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>ФИО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A37294">
            <w:pPr>
              <w:autoSpaceDE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</w:t>
            </w:r>
            <w:proofErr w:type="spellStart"/>
            <w:r w:rsidRPr="00CF5A3B">
              <w:rPr>
                <w:sz w:val="18"/>
                <w:szCs w:val="18"/>
              </w:rPr>
              <w:t>т.ч</w:t>
            </w:r>
            <w:proofErr w:type="spellEnd"/>
            <w:r w:rsidRPr="00CF5A3B">
              <w:rPr>
                <w:sz w:val="18"/>
                <w:szCs w:val="18"/>
              </w:rPr>
              <w:t>., прошедших повышение квалификации (переподготовку) в профильных организациях</w:t>
            </w:r>
            <w:r>
              <w:rPr>
                <w:sz w:val="18"/>
                <w:szCs w:val="18"/>
              </w:rPr>
              <w:t xml:space="preserve"> </w:t>
            </w:r>
            <w:r w:rsidRPr="003C6E4A">
              <w:rPr>
                <w:sz w:val="18"/>
                <w:szCs w:val="18"/>
              </w:rPr>
              <w:t>в течение трех последних лет</w:t>
            </w:r>
            <w:r w:rsidRPr="00CF5A3B">
              <w:rPr>
                <w:sz w:val="18"/>
                <w:szCs w:val="18"/>
              </w:rPr>
              <w:t xml:space="preserve"> (в соответствии с содержанием профессиональной деятельности, к которой готовятся выпускники аккредитуемой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</w:t>
            </w:r>
            <w:proofErr w:type="spellStart"/>
            <w:r w:rsidRPr="00CF5A3B">
              <w:rPr>
                <w:sz w:val="18"/>
                <w:szCs w:val="18"/>
              </w:rPr>
              <w:t>т.ч</w:t>
            </w:r>
            <w:proofErr w:type="spellEnd"/>
            <w:r w:rsidRPr="00CF5A3B">
              <w:rPr>
                <w:sz w:val="18"/>
                <w:szCs w:val="18"/>
              </w:rPr>
              <w:t xml:space="preserve">., имеющих </w:t>
            </w:r>
            <w:r w:rsidRPr="003C6E4A">
              <w:rPr>
                <w:sz w:val="18"/>
                <w:szCs w:val="18"/>
              </w:rPr>
              <w:t>не менее, чем 5-ти летний стаж профессиональной деятельности</w:t>
            </w:r>
            <w:r>
              <w:rPr>
                <w:sz w:val="18"/>
                <w:szCs w:val="18"/>
              </w:rPr>
              <w:t>,</w:t>
            </w:r>
            <w:r w:rsidRPr="00CF5A3B">
              <w:rPr>
                <w:sz w:val="18"/>
                <w:szCs w:val="18"/>
              </w:rPr>
              <w:t xml:space="preserve"> соответствующий профилю аккредитуемой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</w:t>
            </w:r>
            <w:proofErr w:type="spellStart"/>
            <w:r w:rsidRPr="00CF5A3B">
              <w:rPr>
                <w:sz w:val="18"/>
                <w:szCs w:val="18"/>
              </w:rPr>
              <w:t>т.ч</w:t>
            </w:r>
            <w:proofErr w:type="spellEnd"/>
            <w:r w:rsidRPr="00CF5A3B">
              <w:rPr>
                <w:sz w:val="18"/>
                <w:szCs w:val="18"/>
              </w:rPr>
              <w:t>., совмещающих педагогическую деятельность как основную с работой в отрасли по профилю образовательной программы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 w:rsidRPr="00CF5A3B">
              <w:rPr>
                <w:sz w:val="18"/>
                <w:szCs w:val="18"/>
              </w:rPr>
              <w:t xml:space="preserve">в </w:t>
            </w:r>
            <w:proofErr w:type="spellStart"/>
            <w:r w:rsidRPr="00CF5A3B">
              <w:rPr>
                <w:sz w:val="18"/>
                <w:szCs w:val="18"/>
              </w:rPr>
              <w:t>т.ч</w:t>
            </w:r>
            <w:proofErr w:type="spellEnd"/>
            <w:r w:rsidRPr="00CF5A3B">
              <w:rPr>
                <w:sz w:val="18"/>
                <w:szCs w:val="18"/>
              </w:rPr>
              <w:t>., совместителей из числа действующих работников профильных организаций</w:t>
            </w:r>
          </w:p>
        </w:tc>
      </w:tr>
      <w:tr w:rsidR="00723AFE" w:rsidRPr="00D11B52" w:rsidTr="00723AFE">
        <w:tc>
          <w:tcPr>
            <w:tcW w:w="181" w:type="pct"/>
            <w:shd w:val="clear" w:color="auto" w:fill="auto"/>
            <w:vAlign w:val="center"/>
          </w:tcPr>
          <w:p w:rsidR="00723AFE" w:rsidRDefault="00723AFE" w:rsidP="00820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23AFE" w:rsidRPr="00CF5A3B" w:rsidRDefault="00723AFE" w:rsidP="00820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23AFE" w:rsidRPr="00CF5A3B" w:rsidRDefault="00723AFE" w:rsidP="00820F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0" w:type="pct"/>
            <w:shd w:val="clear" w:color="auto" w:fill="auto"/>
          </w:tcPr>
          <w:p w:rsidR="00723AFE" w:rsidRPr="00CF5A3B" w:rsidRDefault="00723AFE" w:rsidP="00820FC2">
            <w:pPr>
              <w:autoSpaceDE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E5252" w:rsidRPr="00D11B52" w:rsidTr="007B5C66">
        <w:trPr>
          <w:trHeight w:val="282"/>
        </w:trPr>
        <w:tc>
          <w:tcPr>
            <w:tcW w:w="181" w:type="pct"/>
            <w:shd w:val="clear" w:color="auto" w:fill="auto"/>
            <w:vAlign w:val="center"/>
          </w:tcPr>
          <w:p w:rsidR="00EE5252" w:rsidRPr="00882300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E5252" w:rsidRPr="00882300" w:rsidRDefault="00EE5252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E5252" w:rsidRPr="008675EB" w:rsidRDefault="00EE5252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Биология собак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E5252" w:rsidRPr="00882300" w:rsidRDefault="007E5799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Н.М.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EE5252" w:rsidRPr="00882300" w:rsidRDefault="00E63D18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EE5252" w:rsidRPr="00882300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EE5252" w:rsidRPr="00882300" w:rsidRDefault="00262E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EE5252" w:rsidRPr="00882300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7B5C66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Pr="00882300" w:rsidRDefault="007B5C66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Анатомия и физиология животных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932CCC">
        <w:trPr>
          <w:trHeight w:val="325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Pr="00882300" w:rsidRDefault="007B5C66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Основы ветеринарии и зоогигиены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Pr="00E63D18" w:rsidRDefault="00932CCC" w:rsidP="00932CCC">
            <w:pPr>
              <w:rPr>
                <w:sz w:val="20"/>
                <w:szCs w:val="20"/>
              </w:rPr>
            </w:pPr>
            <w:r w:rsidRPr="00E63D18">
              <w:rPr>
                <w:sz w:val="20"/>
                <w:szCs w:val="20"/>
              </w:rPr>
              <w:t>Гришина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Pr="00882300" w:rsidRDefault="007B5C66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Охрана труда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Гузенко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Pr="00882300" w:rsidRDefault="007B5C66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В.А.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Pr="00882300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Культура делового общения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932CCC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 w:rsidRPr="00932CCC">
              <w:rPr>
                <w:sz w:val="20"/>
                <w:szCs w:val="20"/>
              </w:rPr>
              <w:t>Устюжанина З.С.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Pr="00882300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932CCC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Устюжанина З.С.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Pr="00882300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ОП.08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 xml:space="preserve">Правовое обеспечение профессиональной и предпринимательской деятельности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Устюжанина З.С.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Pr="00882300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ОП.09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Гузенко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Фармакология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Зоопсихология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932CCC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Основы генетики собак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Н.М.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Основы предпринимательской деятельности в области кинологии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E63D18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62273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ОП.14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 xml:space="preserve">Экономика организации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932CCC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Устюжанина З.С.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ОП.15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Паразитарные болезни собак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Default="007B5C66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ОП.16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Незаразные болезни собак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Е.Ю.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ОП.17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Собаководство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Брюхно</w:t>
            </w:r>
            <w:proofErr w:type="spellEnd"/>
            <w:r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62273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C66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7B5C66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5C66" w:rsidRDefault="007B5C66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ОП.18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7B5C66" w:rsidRPr="008675EB" w:rsidRDefault="007B5C66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 xml:space="preserve">Правовые и документационное обеспечение профессиональной деятельности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B5C66" w:rsidRDefault="007B5C66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Устюжанина З.С.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B5C66" w:rsidRPr="00882300" w:rsidRDefault="007B5C6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B5C66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Pr="00882300" w:rsidRDefault="00AC03F3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МДК.01.01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Методы содержание собак и ухода за ними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Pr="00020547" w:rsidRDefault="00E63D18" w:rsidP="00A37294">
            <w:pPr>
              <w:autoSpaceDE w:val="0"/>
              <w:adjustRightInd w:val="0"/>
              <w:ind w:right="-57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Липова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62273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E63D18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622736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0547" w:rsidRPr="00D11B52" w:rsidTr="00020547">
        <w:trPr>
          <w:trHeight w:val="275"/>
        </w:trPr>
        <w:tc>
          <w:tcPr>
            <w:tcW w:w="181" w:type="pct"/>
            <w:shd w:val="clear" w:color="auto" w:fill="auto"/>
            <w:vAlign w:val="center"/>
          </w:tcPr>
          <w:p w:rsidR="00020547" w:rsidRDefault="00020547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0547" w:rsidRPr="00882300" w:rsidRDefault="00020547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020547" w:rsidRPr="008675EB" w:rsidRDefault="00020547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Техника и методы разведения собак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020547" w:rsidRDefault="00020547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Н.М.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20547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20547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20547" w:rsidRPr="00882300" w:rsidRDefault="00262E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20547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020547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Будтуева</w:t>
            </w:r>
            <w:proofErr w:type="spellEnd"/>
            <w:r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Н.М.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262E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Теоретические основы дрессировки собак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E63D18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262E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МДК.03.02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Методы подготовки и применения собак по породам и видам служб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 w:rsidRPr="00FF0A8A">
              <w:rPr>
                <w:sz w:val="20"/>
                <w:szCs w:val="20"/>
              </w:rPr>
              <w:t>Будтуева</w:t>
            </w:r>
            <w:proofErr w:type="spellEnd"/>
            <w:r w:rsidRPr="00FF0A8A">
              <w:rPr>
                <w:sz w:val="20"/>
                <w:szCs w:val="20"/>
              </w:rPr>
              <w:t xml:space="preserve"> О.Д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D18" w:rsidRPr="00D11B52" w:rsidTr="00820FC2">
        <w:trPr>
          <w:trHeight w:val="534"/>
        </w:trPr>
        <w:tc>
          <w:tcPr>
            <w:tcW w:w="181" w:type="pct"/>
            <w:shd w:val="clear" w:color="auto" w:fill="auto"/>
            <w:vAlign w:val="center"/>
          </w:tcPr>
          <w:p w:rsidR="00E63D18" w:rsidRDefault="00E63D18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63D18" w:rsidRDefault="00E63D18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63D18" w:rsidRPr="008675EB" w:rsidRDefault="00E63D18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63D18" w:rsidRDefault="00E63D18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 w:rsidRPr="00FF0A8A">
              <w:rPr>
                <w:sz w:val="20"/>
                <w:szCs w:val="20"/>
              </w:rPr>
              <w:t>Будтуева</w:t>
            </w:r>
            <w:proofErr w:type="spellEnd"/>
            <w:r w:rsidRPr="00FF0A8A">
              <w:rPr>
                <w:sz w:val="20"/>
                <w:szCs w:val="20"/>
              </w:rPr>
              <w:t xml:space="preserve"> О.Д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E63D18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E63D18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E63D18" w:rsidRPr="00882300" w:rsidRDefault="00E63D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E63D18" w:rsidRDefault="00E63D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ПП.03.01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Н.М.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262E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Теоретические и практические основы организации и проведения испытаний и соревнований собак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 w:rsidRPr="00FF0A8A">
              <w:rPr>
                <w:sz w:val="20"/>
                <w:szCs w:val="20"/>
              </w:rPr>
              <w:t>Будтуева</w:t>
            </w:r>
            <w:proofErr w:type="spellEnd"/>
            <w:r w:rsidRPr="00FF0A8A">
              <w:rPr>
                <w:sz w:val="20"/>
                <w:szCs w:val="20"/>
              </w:rPr>
              <w:t xml:space="preserve"> О.Д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7E5799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Брюхно</w:t>
            </w:r>
            <w:proofErr w:type="spellEnd"/>
            <w:r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ПП.04.01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Н.М.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262E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Pr="00882300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МДК.05.01 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Управление структурным подразделением организации и малым предприятием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Гребнева Д.А.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Pr="00882300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УП.05.01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Гребнева Д.А.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МДК.06.01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675EB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Выполнение работ по профессии рабочих «Собаковод»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Брюхно</w:t>
            </w:r>
            <w:proofErr w:type="spellEnd"/>
            <w:r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shd w:val="clear" w:color="auto" w:fill="auto"/>
            <w:vAlign w:val="center"/>
          </w:tcPr>
          <w:p w:rsidR="00AC03F3" w:rsidRDefault="00020547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2B636B">
              <w:rPr>
                <w:sz w:val="20"/>
                <w:szCs w:val="20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C03F3" w:rsidRPr="00882300" w:rsidRDefault="00AC03F3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УП.06.01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AC03F3" w:rsidRPr="00882300" w:rsidRDefault="00AC03F3" w:rsidP="00A37294">
            <w:pPr>
              <w:ind w:right="-57"/>
              <w:rPr>
                <w:sz w:val="20"/>
                <w:szCs w:val="20"/>
              </w:rPr>
            </w:pPr>
            <w:r w:rsidRPr="008675E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020547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Будтуева</w:t>
            </w:r>
            <w:proofErr w:type="spellEnd"/>
            <w:r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AC03F3" w:rsidRDefault="002B636B" w:rsidP="007B5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AC03F3" w:rsidRPr="00882300" w:rsidRDefault="00AC03F3" w:rsidP="00820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ПДП</w:t>
            </w:r>
          </w:p>
        </w:tc>
        <w:tc>
          <w:tcPr>
            <w:tcW w:w="1190" w:type="pct"/>
            <w:vMerge w:val="restart"/>
            <w:shd w:val="clear" w:color="auto" w:fill="auto"/>
            <w:vAlign w:val="center"/>
          </w:tcPr>
          <w:p w:rsidR="00AC03F3" w:rsidRPr="00882300" w:rsidRDefault="00AC03F3" w:rsidP="00A37294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A37294">
            <w:pPr>
              <w:autoSpaceDE w:val="0"/>
              <w:adjustRightInd w:val="0"/>
              <w:ind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Брюхно</w:t>
            </w:r>
            <w:proofErr w:type="spellEnd"/>
            <w:r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A37294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AC03F3" w:rsidRDefault="00AC03F3" w:rsidP="007B5C66"/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7B5C66">
            <w:pPr>
              <w:autoSpaceDE w:val="0"/>
              <w:adjustRightInd w:val="0"/>
              <w:rPr>
                <w:sz w:val="20"/>
                <w:szCs w:val="20"/>
              </w:rPr>
            </w:pPr>
            <w:proofErr w:type="spellStart"/>
            <w:r w:rsidRPr="00FF0A8A">
              <w:rPr>
                <w:sz w:val="20"/>
                <w:szCs w:val="20"/>
              </w:rPr>
              <w:t>Будтуева</w:t>
            </w:r>
            <w:proofErr w:type="spellEnd"/>
            <w:r w:rsidRPr="00FF0A8A">
              <w:rPr>
                <w:sz w:val="20"/>
                <w:szCs w:val="20"/>
              </w:rPr>
              <w:t xml:space="preserve"> О.Д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7B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C03F3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62"/>
        </w:trPr>
        <w:tc>
          <w:tcPr>
            <w:tcW w:w="181" w:type="pct"/>
            <w:vMerge/>
            <w:shd w:val="clear" w:color="auto" w:fill="auto"/>
            <w:vAlign w:val="center"/>
          </w:tcPr>
          <w:p w:rsidR="00AC03F3" w:rsidRDefault="00AC03F3" w:rsidP="007B5C66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AC03F3" w:rsidRPr="00882300" w:rsidRDefault="00AC03F3" w:rsidP="007B5C66">
            <w:pPr>
              <w:rPr>
                <w:sz w:val="20"/>
                <w:szCs w:val="20"/>
              </w:rPr>
            </w:pPr>
          </w:p>
        </w:tc>
        <w:tc>
          <w:tcPr>
            <w:tcW w:w="1190" w:type="pct"/>
            <w:vMerge/>
            <w:shd w:val="clear" w:color="auto" w:fill="auto"/>
            <w:vAlign w:val="center"/>
          </w:tcPr>
          <w:p w:rsidR="00AC03F3" w:rsidRPr="00882300" w:rsidRDefault="00AC03F3" w:rsidP="007B5C66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C03F3" w:rsidRDefault="00AC03F3" w:rsidP="00820FC2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Н.М.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A112A4" w:rsidP="007B5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770372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882300" w:rsidRDefault="00262E18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Default="00020547" w:rsidP="007B5C66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03F3" w:rsidRPr="00D11B52" w:rsidTr="007B5C66">
        <w:trPr>
          <w:trHeight w:val="293"/>
        </w:trPr>
        <w:tc>
          <w:tcPr>
            <w:tcW w:w="1765" w:type="pct"/>
            <w:gridSpan w:val="3"/>
            <w:shd w:val="clear" w:color="auto" w:fill="auto"/>
            <w:vAlign w:val="center"/>
          </w:tcPr>
          <w:p w:rsidR="00AC03F3" w:rsidRPr="00AA77B9" w:rsidRDefault="00AC03F3" w:rsidP="00EE5252">
            <w:pPr>
              <w:jc w:val="right"/>
              <w:rPr>
                <w:b/>
                <w:sz w:val="20"/>
                <w:szCs w:val="20"/>
              </w:rPr>
            </w:pPr>
            <w:r w:rsidRPr="00AA77B9">
              <w:rPr>
                <w:b/>
                <w:sz w:val="20"/>
                <w:szCs w:val="20"/>
              </w:rPr>
              <w:t>Всего человек: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C03F3" w:rsidRPr="00AA77B9" w:rsidRDefault="00E63D18" w:rsidP="00EE5252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AA77B9" w:rsidRDefault="00770372" w:rsidP="007B5C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AA77B9" w:rsidRDefault="00770372" w:rsidP="007B5C66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AA77B9" w:rsidRDefault="00622736" w:rsidP="007B5C66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C03F3" w:rsidRPr="00AA77B9" w:rsidRDefault="00020547" w:rsidP="007B5C66">
            <w:pPr>
              <w:autoSpaceDE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A37294" w:rsidRDefault="00A37294" w:rsidP="00774323">
      <w:pPr>
        <w:jc w:val="both"/>
      </w:pPr>
      <w:bookmarkStart w:id="0" w:name="_GoBack"/>
      <w:bookmarkEnd w:id="0"/>
    </w:p>
    <w:sectPr w:rsidR="00A37294" w:rsidSect="00737208">
      <w:footerReference w:type="default" r:id="rId7"/>
      <w:pgSz w:w="16838" w:h="11906" w:orient="landscape"/>
      <w:pgMar w:top="1418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51" w:rsidRDefault="00B67451" w:rsidP="00A658A0">
      <w:r>
        <w:separator/>
      </w:r>
    </w:p>
  </w:endnote>
  <w:endnote w:type="continuationSeparator" w:id="0">
    <w:p w:rsidR="00B67451" w:rsidRDefault="00B67451" w:rsidP="00A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C2" w:rsidRDefault="00820FC2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774323">
      <w:rPr>
        <w:noProof/>
      </w:rPr>
      <w:t>3</w:t>
    </w:r>
    <w:r>
      <w:rPr>
        <w:noProof/>
      </w:rPr>
      <w:fldChar w:fldCharType="end"/>
    </w:r>
  </w:p>
  <w:p w:rsidR="00820FC2" w:rsidRDefault="00820FC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51" w:rsidRDefault="00B67451" w:rsidP="00A658A0">
      <w:r>
        <w:separator/>
      </w:r>
    </w:p>
  </w:footnote>
  <w:footnote w:type="continuationSeparator" w:id="0">
    <w:p w:rsidR="00B67451" w:rsidRDefault="00B67451" w:rsidP="00A6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95pt;height:.95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5676" w:hanging="360"/>
      </w:pPr>
      <w:rPr>
        <w:rFonts w:ascii="Symbol" w:hAnsi="Symbol" w:cs="Symbol"/>
        <w:spacing w:val="-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4DA4502"/>
    <w:multiLevelType w:val="hybridMultilevel"/>
    <w:tmpl w:val="134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5B18"/>
    <w:multiLevelType w:val="hybridMultilevel"/>
    <w:tmpl w:val="FD44DF0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1614D0"/>
    <w:multiLevelType w:val="hybridMultilevel"/>
    <w:tmpl w:val="5AFCE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1238BB"/>
    <w:multiLevelType w:val="multilevel"/>
    <w:tmpl w:val="36F8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D228A"/>
    <w:multiLevelType w:val="hybridMultilevel"/>
    <w:tmpl w:val="6922A230"/>
    <w:lvl w:ilvl="0" w:tplc="545A6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94D63"/>
    <w:multiLevelType w:val="hybridMultilevel"/>
    <w:tmpl w:val="08EA36D4"/>
    <w:lvl w:ilvl="0" w:tplc="3A867C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B2F56"/>
    <w:multiLevelType w:val="hybridMultilevel"/>
    <w:tmpl w:val="1DA2455E"/>
    <w:lvl w:ilvl="0" w:tplc="78667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97B1A"/>
    <w:multiLevelType w:val="multilevel"/>
    <w:tmpl w:val="D5E06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2BE7DB9"/>
    <w:multiLevelType w:val="hybridMultilevel"/>
    <w:tmpl w:val="0EBEEC94"/>
    <w:lvl w:ilvl="0" w:tplc="82EAD622">
      <w:start w:val="19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38A08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D26D9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F7EE66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749F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46B7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A1807E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94468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C6C647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871DFC"/>
    <w:multiLevelType w:val="hybridMultilevel"/>
    <w:tmpl w:val="962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A4889"/>
    <w:multiLevelType w:val="hybridMultilevel"/>
    <w:tmpl w:val="E3500738"/>
    <w:lvl w:ilvl="0" w:tplc="6C568086">
      <w:start w:val="2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146CF670">
      <w:start w:val="4"/>
      <w:numFmt w:val="decimal"/>
      <w:lvlRestart w:val="0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A16D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0AEE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C000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DCB2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6B22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490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E5F3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9631C5"/>
    <w:multiLevelType w:val="hybridMultilevel"/>
    <w:tmpl w:val="117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81FD6"/>
    <w:multiLevelType w:val="hybridMultilevel"/>
    <w:tmpl w:val="09E6F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1A5F6A"/>
    <w:multiLevelType w:val="hybridMultilevel"/>
    <w:tmpl w:val="58A044F2"/>
    <w:lvl w:ilvl="0" w:tplc="786672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B8E46CD"/>
    <w:multiLevelType w:val="hybridMultilevel"/>
    <w:tmpl w:val="BDB2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D0AC9"/>
    <w:multiLevelType w:val="hybridMultilevel"/>
    <w:tmpl w:val="E03051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DD63BD9"/>
    <w:multiLevelType w:val="hybridMultilevel"/>
    <w:tmpl w:val="11E6E59E"/>
    <w:lvl w:ilvl="0" w:tplc="8DAC8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70DA6"/>
    <w:multiLevelType w:val="multilevel"/>
    <w:tmpl w:val="B00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3"/>
  </w:num>
  <w:num w:numId="6">
    <w:abstractNumId w:val="12"/>
  </w:num>
  <w:num w:numId="7">
    <w:abstractNumId w:val="13"/>
  </w:num>
  <w:num w:numId="8">
    <w:abstractNumId w:val="2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24"/>
  </w:num>
  <w:num w:numId="15">
    <w:abstractNumId w:val="10"/>
  </w:num>
  <w:num w:numId="16">
    <w:abstractNumId w:val="16"/>
  </w:num>
  <w:num w:numId="17">
    <w:abstractNumId w:val="18"/>
  </w:num>
  <w:num w:numId="18">
    <w:abstractNumId w:val="15"/>
  </w:num>
  <w:num w:numId="19">
    <w:abstractNumId w:val="17"/>
  </w:num>
  <w:num w:numId="20">
    <w:abstractNumId w:val="11"/>
  </w:num>
  <w:num w:numId="21">
    <w:abstractNumId w:val="19"/>
  </w:num>
  <w:num w:numId="22">
    <w:abstractNumId w:val="22"/>
  </w:num>
  <w:num w:numId="23">
    <w:abstractNumId w:val="9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5"/>
    <w:rsid w:val="000004EE"/>
    <w:rsid w:val="00002DF8"/>
    <w:rsid w:val="00015B90"/>
    <w:rsid w:val="00020547"/>
    <w:rsid w:val="00044FCB"/>
    <w:rsid w:val="0005595C"/>
    <w:rsid w:val="00067ACB"/>
    <w:rsid w:val="00071C70"/>
    <w:rsid w:val="00074556"/>
    <w:rsid w:val="000912FB"/>
    <w:rsid w:val="000A2725"/>
    <w:rsid w:val="000A77FF"/>
    <w:rsid w:val="000B7F8B"/>
    <w:rsid w:val="000C3723"/>
    <w:rsid w:val="000C6F56"/>
    <w:rsid w:val="000D5E15"/>
    <w:rsid w:val="000D6AB3"/>
    <w:rsid w:val="000E738D"/>
    <w:rsid w:val="00105B78"/>
    <w:rsid w:val="00112963"/>
    <w:rsid w:val="0012414E"/>
    <w:rsid w:val="0013498D"/>
    <w:rsid w:val="00135114"/>
    <w:rsid w:val="0014596D"/>
    <w:rsid w:val="001530D5"/>
    <w:rsid w:val="00163FA3"/>
    <w:rsid w:val="0016459E"/>
    <w:rsid w:val="00186C3E"/>
    <w:rsid w:val="0019653F"/>
    <w:rsid w:val="001A1246"/>
    <w:rsid w:val="001A14BB"/>
    <w:rsid w:val="001A3F29"/>
    <w:rsid w:val="001A7290"/>
    <w:rsid w:val="001B5F66"/>
    <w:rsid w:val="001B7F94"/>
    <w:rsid w:val="001C3991"/>
    <w:rsid w:val="001C7694"/>
    <w:rsid w:val="001E2471"/>
    <w:rsid w:val="001E3184"/>
    <w:rsid w:val="001E7E08"/>
    <w:rsid w:val="001F343C"/>
    <w:rsid w:val="001F69DF"/>
    <w:rsid w:val="00205BCC"/>
    <w:rsid w:val="00240B7A"/>
    <w:rsid w:val="00242F6C"/>
    <w:rsid w:val="00245E76"/>
    <w:rsid w:val="002626B4"/>
    <w:rsid w:val="00262E18"/>
    <w:rsid w:val="00264335"/>
    <w:rsid w:val="00273A6E"/>
    <w:rsid w:val="0027479D"/>
    <w:rsid w:val="002834E9"/>
    <w:rsid w:val="00285DD6"/>
    <w:rsid w:val="002A5E43"/>
    <w:rsid w:val="002B178D"/>
    <w:rsid w:val="002B18F5"/>
    <w:rsid w:val="002B636B"/>
    <w:rsid w:val="002C473D"/>
    <w:rsid w:val="002D0C99"/>
    <w:rsid w:val="002D1905"/>
    <w:rsid w:val="002D6769"/>
    <w:rsid w:val="002D6B01"/>
    <w:rsid w:val="003021BA"/>
    <w:rsid w:val="00305AB9"/>
    <w:rsid w:val="003145A3"/>
    <w:rsid w:val="00315239"/>
    <w:rsid w:val="00315E50"/>
    <w:rsid w:val="003324C5"/>
    <w:rsid w:val="00334B60"/>
    <w:rsid w:val="003401E3"/>
    <w:rsid w:val="00340338"/>
    <w:rsid w:val="003452E1"/>
    <w:rsid w:val="0035145B"/>
    <w:rsid w:val="00353D2B"/>
    <w:rsid w:val="00357D5D"/>
    <w:rsid w:val="00370A95"/>
    <w:rsid w:val="0037291D"/>
    <w:rsid w:val="00372B09"/>
    <w:rsid w:val="00380CAD"/>
    <w:rsid w:val="00392A85"/>
    <w:rsid w:val="003A1EAD"/>
    <w:rsid w:val="003A3096"/>
    <w:rsid w:val="003B5E45"/>
    <w:rsid w:val="003B5F8A"/>
    <w:rsid w:val="003C1403"/>
    <w:rsid w:val="003C63B0"/>
    <w:rsid w:val="003C6E4A"/>
    <w:rsid w:val="003D474B"/>
    <w:rsid w:val="003E1296"/>
    <w:rsid w:val="003E1FC7"/>
    <w:rsid w:val="003F1DA1"/>
    <w:rsid w:val="003F20D9"/>
    <w:rsid w:val="003F5DAB"/>
    <w:rsid w:val="003F6E0F"/>
    <w:rsid w:val="00403516"/>
    <w:rsid w:val="00405386"/>
    <w:rsid w:val="004062CA"/>
    <w:rsid w:val="00410620"/>
    <w:rsid w:val="00413EAB"/>
    <w:rsid w:val="004371B1"/>
    <w:rsid w:val="00452B7D"/>
    <w:rsid w:val="00474E1C"/>
    <w:rsid w:val="004759D8"/>
    <w:rsid w:val="004865DA"/>
    <w:rsid w:val="004A14DD"/>
    <w:rsid w:val="004A4910"/>
    <w:rsid w:val="004D0C84"/>
    <w:rsid w:val="004D401C"/>
    <w:rsid w:val="004D40DD"/>
    <w:rsid w:val="004D62FE"/>
    <w:rsid w:val="004F1625"/>
    <w:rsid w:val="0050181A"/>
    <w:rsid w:val="00505526"/>
    <w:rsid w:val="00506927"/>
    <w:rsid w:val="005105A2"/>
    <w:rsid w:val="00520C38"/>
    <w:rsid w:val="005360B2"/>
    <w:rsid w:val="00544E8F"/>
    <w:rsid w:val="005462CA"/>
    <w:rsid w:val="0054724D"/>
    <w:rsid w:val="00547383"/>
    <w:rsid w:val="0055259E"/>
    <w:rsid w:val="00576854"/>
    <w:rsid w:val="00581743"/>
    <w:rsid w:val="005B298D"/>
    <w:rsid w:val="005C3045"/>
    <w:rsid w:val="005C5468"/>
    <w:rsid w:val="005D2142"/>
    <w:rsid w:val="005D2C04"/>
    <w:rsid w:val="005F3E30"/>
    <w:rsid w:val="005F3E97"/>
    <w:rsid w:val="00603C9A"/>
    <w:rsid w:val="006052D5"/>
    <w:rsid w:val="00605404"/>
    <w:rsid w:val="006129E5"/>
    <w:rsid w:val="00614A82"/>
    <w:rsid w:val="0062266A"/>
    <w:rsid w:val="00622736"/>
    <w:rsid w:val="006266A4"/>
    <w:rsid w:val="00626AB9"/>
    <w:rsid w:val="00634D49"/>
    <w:rsid w:val="00644D9A"/>
    <w:rsid w:val="00650CED"/>
    <w:rsid w:val="00675349"/>
    <w:rsid w:val="00677A31"/>
    <w:rsid w:val="006806DD"/>
    <w:rsid w:val="00684BBA"/>
    <w:rsid w:val="00692C00"/>
    <w:rsid w:val="006A3B18"/>
    <w:rsid w:val="006A3C05"/>
    <w:rsid w:val="006A5000"/>
    <w:rsid w:val="006A7141"/>
    <w:rsid w:val="006B4A07"/>
    <w:rsid w:val="006C430C"/>
    <w:rsid w:val="006E3D16"/>
    <w:rsid w:val="00700B09"/>
    <w:rsid w:val="0070173A"/>
    <w:rsid w:val="00703810"/>
    <w:rsid w:val="00721636"/>
    <w:rsid w:val="00723AFE"/>
    <w:rsid w:val="00737208"/>
    <w:rsid w:val="007539DF"/>
    <w:rsid w:val="00770372"/>
    <w:rsid w:val="00770566"/>
    <w:rsid w:val="00774323"/>
    <w:rsid w:val="0078162A"/>
    <w:rsid w:val="007839C0"/>
    <w:rsid w:val="00787BB5"/>
    <w:rsid w:val="007B5C66"/>
    <w:rsid w:val="007B68CD"/>
    <w:rsid w:val="007C5496"/>
    <w:rsid w:val="007E121E"/>
    <w:rsid w:val="007E3BEE"/>
    <w:rsid w:val="007E5799"/>
    <w:rsid w:val="007F1D39"/>
    <w:rsid w:val="007F2B0B"/>
    <w:rsid w:val="00812CA1"/>
    <w:rsid w:val="00815283"/>
    <w:rsid w:val="00815535"/>
    <w:rsid w:val="0081705F"/>
    <w:rsid w:val="008171E5"/>
    <w:rsid w:val="00820FC2"/>
    <w:rsid w:val="008316FD"/>
    <w:rsid w:val="008364F6"/>
    <w:rsid w:val="00844710"/>
    <w:rsid w:val="00845F36"/>
    <w:rsid w:val="0087026A"/>
    <w:rsid w:val="00873810"/>
    <w:rsid w:val="00874ED4"/>
    <w:rsid w:val="00876864"/>
    <w:rsid w:val="00882300"/>
    <w:rsid w:val="00896695"/>
    <w:rsid w:val="009110FF"/>
    <w:rsid w:val="00912BAF"/>
    <w:rsid w:val="0091420F"/>
    <w:rsid w:val="00931701"/>
    <w:rsid w:val="00932CCC"/>
    <w:rsid w:val="0093317C"/>
    <w:rsid w:val="00933278"/>
    <w:rsid w:val="00941E33"/>
    <w:rsid w:val="00951DA9"/>
    <w:rsid w:val="009547B7"/>
    <w:rsid w:val="00957216"/>
    <w:rsid w:val="009647A9"/>
    <w:rsid w:val="009736B8"/>
    <w:rsid w:val="00973B44"/>
    <w:rsid w:val="009847B3"/>
    <w:rsid w:val="00985657"/>
    <w:rsid w:val="00985E69"/>
    <w:rsid w:val="00994DDA"/>
    <w:rsid w:val="009A32EC"/>
    <w:rsid w:val="009A61F8"/>
    <w:rsid w:val="009B7232"/>
    <w:rsid w:val="009C1669"/>
    <w:rsid w:val="009C5423"/>
    <w:rsid w:val="009D5F00"/>
    <w:rsid w:val="009E0B4A"/>
    <w:rsid w:val="009F0445"/>
    <w:rsid w:val="009F1B91"/>
    <w:rsid w:val="00A004A3"/>
    <w:rsid w:val="00A04CCB"/>
    <w:rsid w:val="00A069DB"/>
    <w:rsid w:val="00A112A4"/>
    <w:rsid w:val="00A278CC"/>
    <w:rsid w:val="00A30FD7"/>
    <w:rsid w:val="00A37294"/>
    <w:rsid w:val="00A40A78"/>
    <w:rsid w:val="00A4267A"/>
    <w:rsid w:val="00A51C87"/>
    <w:rsid w:val="00A621F7"/>
    <w:rsid w:val="00A62BC4"/>
    <w:rsid w:val="00A63689"/>
    <w:rsid w:val="00A658A0"/>
    <w:rsid w:val="00A7056B"/>
    <w:rsid w:val="00A82E15"/>
    <w:rsid w:val="00AA5188"/>
    <w:rsid w:val="00AA5483"/>
    <w:rsid w:val="00AA6895"/>
    <w:rsid w:val="00AA77B9"/>
    <w:rsid w:val="00AB0972"/>
    <w:rsid w:val="00AB7558"/>
    <w:rsid w:val="00AC03F3"/>
    <w:rsid w:val="00AC0723"/>
    <w:rsid w:val="00AC49BD"/>
    <w:rsid w:val="00AC5F5E"/>
    <w:rsid w:val="00AC76F6"/>
    <w:rsid w:val="00AD18BE"/>
    <w:rsid w:val="00AD66C4"/>
    <w:rsid w:val="00AE25AF"/>
    <w:rsid w:val="00AE76AD"/>
    <w:rsid w:val="00AF1B12"/>
    <w:rsid w:val="00AF7A0A"/>
    <w:rsid w:val="00B0144E"/>
    <w:rsid w:val="00B079A0"/>
    <w:rsid w:val="00B21841"/>
    <w:rsid w:val="00B33AC7"/>
    <w:rsid w:val="00B37B71"/>
    <w:rsid w:val="00B44595"/>
    <w:rsid w:val="00B506BC"/>
    <w:rsid w:val="00B574D0"/>
    <w:rsid w:val="00B60579"/>
    <w:rsid w:val="00B60CD0"/>
    <w:rsid w:val="00B61F2B"/>
    <w:rsid w:val="00B67451"/>
    <w:rsid w:val="00B7238C"/>
    <w:rsid w:val="00B82478"/>
    <w:rsid w:val="00B833A6"/>
    <w:rsid w:val="00B85EE0"/>
    <w:rsid w:val="00B91F48"/>
    <w:rsid w:val="00BC0B0A"/>
    <w:rsid w:val="00BC54B9"/>
    <w:rsid w:val="00BD16E8"/>
    <w:rsid w:val="00BD1941"/>
    <w:rsid w:val="00BD6B1B"/>
    <w:rsid w:val="00BF474B"/>
    <w:rsid w:val="00BF79D9"/>
    <w:rsid w:val="00C05403"/>
    <w:rsid w:val="00C24CFC"/>
    <w:rsid w:val="00C30A3F"/>
    <w:rsid w:val="00C73822"/>
    <w:rsid w:val="00C74466"/>
    <w:rsid w:val="00C87FD8"/>
    <w:rsid w:val="00CB182E"/>
    <w:rsid w:val="00CB6FC4"/>
    <w:rsid w:val="00CE16F2"/>
    <w:rsid w:val="00CF5A3B"/>
    <w:rsid w:val="00CF5CCC"/>
    <w:rsid w:val="00D03A0D"/>
    <w:rsid w:val="00D13BA2"/>
    <w:rsid w:val="00D234BA"/>
    <w:rsid w:val="00D24AAD"/>
    <w:rsid w:val="00D332B7"/>
    <w:rsid w:val="00D34736"/>
    <w:rsid w:val="00D4081E"/>
    <w:rsid w:val="00D40CFE"/>
    <w:rsid w:val="00D61B9D"/>
    <w:rsid w:val="00D65079"/>
    <w:rsid w:val="00D721E0"/>
    <w:rsid w:val="00D8148B"/>
    <w:rsid w:val="00D9691C"/>
    <w:rsid w:val="00DA0005"/>
    <w:rsid w:val="00DA2C06"/>
    <w:rsid w:val="00DA626D"/>
    <w:rsid w:val="00DA733F"/>
    <w:rsid w:val="00DB1408"/>
    <w:rsid w:val="00DC0D38"/>
    <w:rsid w:val="00DC5657"/>
    <w:rsid w:val="00DE6F06"/>
    <w:rsid w:val="00DF2D76"/>
    <w:rsid w:val="00DF5A2E"/>
    <w:rsid w:val="00DF7AE4"/>
    <w:rsid w:val="00DF7D2F"/>
    <w:rsid w:val="00E0098E"/>
    <w:rsid w:val="00E012CF"/>
    <w:rsid w:val="00E10DAD"/>
    <w:rsid w:val="00E218A5"/>
    <w:rsid w:val="00E2685B"/>
    <w:rsid w:val="00E3204F"/>
    <w:rsid w:val="00E60235"/>
    <w:rsid w:val="00E639A5"/>
    <w:rsid w:val="00E63D18"/>
    <w:rsid w:val="00E64F07"/>
    <w:rsid w:val="00E67582"/>
    <w:rsid w:val="00E74225"/>
    <w:rsid w:val="00E82B90"/>
    <w:rsid w:val="00E82F79"/>
    <w:rsid w:val="00E846AA"/>
    <w:rsid w:val="00EA3DFB"/>
    <w:rsid w:val="00EB5C2F"/>
    <w:rsid w:val="00EC14FC"/>
    <w:rsid w:val="00EE34CD"/>
    <w:rsid w:val="00EE4CBA"/>
    <w:rsid w:val="00EE5252"/>
    <w:rsid w:val="00F0078A"/>
    <w:rsid w:val="00F03FAE"/>
    <w:rsid w:val="00F0779F"/>
    <w:rsid w:val="00F077E8"/>
    <w:rsid w:val="00F20607"/>
    <w:rsid w:val="00F2312C"/>
    <w:rsid w:val="00F234F9"/>
    <w:rsid w:val="00F26719"/>
    <w:rsid w:val="00F37FF9"/>
    <w:rsid w:val="00F45F37"/>
    <w:rsid w:val="00F57D52"/>
    <w:rsid w:val="00F67EAD"/>
    <w:rsid w:val="00F72CFD"/>
    <w:rsid w:val="00F80714"/>
    <w:rsid w:val="00F821CA"/>
    <w:rsid w:val="00FB13B1"/>
    <w:rsid w:val="00FB32F4"/>
    <w:rsid w:val="00FB4264"/>
    <w:rsid w:val="00FB4B3A"/>
    <w:rsid w:val="00FB5558"/>
    <w:rsid w:val="00FC11EF"/>
    <w:rsid w:val="00FD07E7"/>
    <w:rsid w:val="00FD18A7"/>
    <w:rsid w:val="00FD6A81"/>
    <w:rsid w:val="00FE0879"/>
    <w:rsid w:val="00FE5B6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1032535-C580-4E00-A3E6-FAD672D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3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4759D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0D38"/>
  </w:style>
  <w:style w:type="character" w:customStyle="1" w:styleId="a3">
    <w:name w:val="Основной текст Знак"/>
    <w:rsid w:val="00DC0D38"/>
    <w:rPr>
      <w:sz w:val="28"/>
      <w:szCs w:val="28"/>
    </w:rPr>
  </w:style>
  <w:style w:type="character" w:styleId="a4">
    <w:name w:val="Hyperlink"/>
    <w:rsid w:val="00DC0D38"/>
    <w:rPr>
      <w:color w:val="0000FF"/>
      <w:u w:val="single"/>
    </w:rPr>
  </w:style>
  <w:style w:type="character" w:customStyle="1" w:styleId="a5">
    <w:name w:val="Текст выноски Знак"/>
    <w:uiPriority w:val="99"/>
    <w:rsid w:val="00DC0D38"/>
    <w:rPr>
      <w:rFonts w:ascii="Segoe UI" w:hAnsi="Segoe UI" w:cs="Segoe UI"/>
      <w:sz w:val="18"/>
      <w:szCs w:val="18"/>
      <w:lang w:eastAsia="zh-CN"/>
    </w:rPr>
  </w:style>
  <w:style w:type="paragraph" w:customStyle="1" w:styleId="10">
    <w:name w:val="Заголовок1"/>
    <w:basedOn w:val="a"/>
    <w:next w:val="a6"/>
    <w:rsid w:val="00DC0D3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6">
    <w:name w:val="Body Text"/>
    <w:basedOn w:val="a"/>
    <w:rsid w:val="00DC0D38"/>
    <w:pPr>
      <w:suppressAutoHyphens w:val="0"/>
      <w:spacing w:after="120"/>
    </w:pPr>
    <w:rPr>
      <w:sz w:val="28"/>
      <w:szCs w:val="28"/>
    </w:rPr>
  </w:style>
  <w:style w:type="paragraph" w:styleId="a7">
    <w:name w:val="List"/>
    <w:basedOn w:val="a6"/>
    <w:rsid w:val="00DC0D38"/>
    <w:rPr>
      <w:rFonts w:cs="Lohit Hindi"/>
    </w:rPr>
  </w:style>
  <w:style w:type="paragraph" w:styleId="a8">
    <w:name w:val="caption"/>
    <w:basedOn w:val="a"/>
    <w:qFormat/>
    <w:rsid w:val="00DC0D38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DC0D38"/>
    <w:pPr>
      <w:suppressLineNumbers/>
    </w:pPr>
    <w:rPr>
      <w:rFonts w:cs="Lohit Hindi"/>
    </w:rPr>
  </w:style>
  <w:style w:type="paragraph" w:customStyle="1" w:styleId="a9">
    <w:name w:val="Центр"/>
    <w:basedOn w:val="a"/>
    <w:rsid w:val="00DC0D38"/>
    <w:pPr>
      <w:suppressAutoHyphens w:val="0"/>
      <w:autoSpaceDE w:val="0"/>
      <w:spacing w:line="320" w:lineRule="exact"/>
      <w:jc w:val="center"/>
    </w:pPr>
    <w:rPr>
      <w:sz w:val="28"/>
      <w:szCs w:val="28"/>
    </w:rPr>
  </w:style>
  <w:style w:type="paragraph" w:customStyle="1" w:styleId="aa">
    <w:name w:val="Письмо"/>
    <w:basedOn w:val="a"/>
    <w:rsid w:val="00DC0D38"/>
    <w:pPr>
      <w:suppressAutoHyphens w:val="0"/>
      <w:spacing w:line="320" w:lineRule="exact"/>
      <w:ind w:firstLine="720"/>
      <w:jc w:val="both"/>
    </w:pPr>
    <w:rPr>
      <w:sz w:val="28"/>
      <w:szCs w:val="20"/>
    </w:rPr>
  </w:style>
  <w:style w:type="paragraph" w:customStyle="1" w:styleId="12">
    <w:name w:val="Письмо + 12 пт"/>
    <w:basedOn w:val="a"/>
    <w:rsid w:val="00DC0D38"/>
    <w:pPr>
      <w:suppressAutoHyphens w:val="0"/>
      <w:spacing w:line="220" w:lineRule="exact"/>
      <w:jc w:val="center"/>
    </w:pPr>
    <w:rPr>
      <w:b/>
      <w:color w:val="0000FF"/>
    </w:rPr>
  </w:style>
  <w:style w:type="paragraph" w:styleId="ab">
    <w:name w:val="Balloon Text"/>
    <w:basedOn w:val="a"/>
    <w:uiPriority w:val="99"/>
    <w:rsid w:val="00DC0D3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DC0D38"/>
    <w:pPr>
      <w:suppressLineNumbers/>
    </w:pPr>
  </w:style>
  <w:style w:type="paragraph" w:customStyle="1" w:styleId="ad">
    <w:name w:val="Заголовок таблицы"/>
    <w:basedOn w:val="ac"/>
    <w:rsid w:val="00DC0D38"/>
    <w:pPr>
      <w:jc w:val="center"/>
    </w:pPr>
    <w:rPr>
      <w:b/>
      <w:bCs/>
    </w:rPr>
  </w:style>
  <w:style w:type="paragraph" w:customStyle="1" w:styleId="ae">
    <w:name w:val="Базовый"/>
    <w:rsid w:val="005C3045"/>
    <w:pPr>
      <w:tabs>
        <w:tab w:val="left" w:pos="708"/>
      </w:tabs>
      <w:suppressAutoHyphens/>
      <w:spacing w:after="200" w:line="276" w:lineRule="auto"/>
      <w:jc w:val="center"/>
    </w:pPr>
    <w:rPr>
      <w:sz w:val="28"/>
      <w:szCs w:val="28"/>
      <w:lang w:eastAsia="ar-SA"/>
    </w:rPr>
  </w:style>
  <w:style w:type="paragraph" w:customStyle="1" w:styleId="ListParagraph1">
    <w:name w:val="List Paragraph1"/>
    <w:basedOn w:val="a"/>
    <w:rsid w:val="006052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rsid w:val="006052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70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759D8"/>
    <w:rPr>
      <w:b/>
      <w:bCs/>
      <w:sz w:val="36"/>
      <w:szCs w:val="36"/>
    </w:rPr>
  </w:style>
  <w:style w:type="character" w:customStyle="1" w:styleId="WW8Num1z0">
    <w:name w:val="WW8Num1z0"/>
    <w:rsid w:val="004759D8"/>
    <w:rPr>
      <w:rFonts w:ascii="Symbol" w:hAnsi="Symbol" w:cs="Symbol"/>
      <w:spacing w:val="-20"/>
    </w:rPr>
  </w:style>
  <w:style w:type="character" w:customStyle="1" w:styleId="WW8Num2z0">
    <w:name w:val="WW8Num2z0"/>
    <w:rsid w:val="004759D8"/>
    <w:rPr>
      <w:rFonts w:ascii="Symbol" w:hAnsi="Symbol" w:cs="Symbol"/>
      <w:spacing w:val="-20"/>
    </w:rPr>
  </w:style>
  <w:style w:type="character" w:customStyle="1" w:styleId="WW8Num3z0">
    <w:name w:val="WW8Num3z0"/>
    <w:rsid w:val="004759D8"/>
    <w:rPr>
      <w:rFonts w:ascii="Symbol" w:hAnsi="Symbol" w:cs="Symbol"/>
      <w:spacing w:val="-20"/>
    </w:rPr>
  </w:style>
  <w:style w:type="character" w:customStyle="1" w:styleId="WW8Num4z0">
    <w:name w:val="WW8Num4z0"/>
    <w:rsid w:val="004759D8"/>
    <w:rPr>
      <w:rFonts w:ascii="Symbol" w:hAnsi="Symbol" w:cs="Symbol"/>
      <w:spacing w:val="-20"/>
    </w:rPr>
  </w:style>
  <w:style w:type="character" w:customStyle="1" w:styleId="WW8Num5z0">
    <w:name w:val="WW8Num5z0"/>
    <w:rsid w:val="004759D8"/>
    <w:rPr>
      <w:rFonts w:ascii="Symbol" w:hAnsi="Symbol" w:cs="Symbol"/>
      <w:spacing w:val="-20"/>
    </w:rPr>
  </w:style>
  <w:style w:type="character" w:customStyle="1" w:styleId="WW8Num6z0">
    <w:name w:val="WW8Num6z0"/>
    <w:rsid w:val="004759D8"/>
    <w:rPr>
      <w:rFonts w:ascii="Symbol" w:hAnsi="Symbol" w:cs="Symbol"/>
      <w:spacing w:val="-20"/>
    </w:rPr>
  </w:style>
  <w:style w:type="character" w:customStyle="1" w:styleId="Absatz-Standardschriftart">
    <w:name w:val="Absatz-Standardschriftart"/>
    <w:rsid w:val="004759D8"/>
  </w:style>
  <w:style w:type="character" w:customStyle="1" w:styleId="3">
    <w:name w:val="Основной шрифт абзаца3"/>
    <w:rsid w:val="004759D8"/>
  </w:style>
  <w:style w:type="character" w:customStyle="1" w:styleId="WW8Num7z0">
    <w:name w:val="WW8Num7z0"/>
    <w:rsid w:val="004759D8"/>
    <w:rPr>
      <w:rFonts w:ascii="Symbol" w:hAnsi="Symbol" w:cs="Symbol"/>
      <w:spacing w:val="-20"/>
    </w:rPr>
  </w:style>
  <w:style w:type="character" w:customStyle="1" w:styleId="21">
    <w:name w:val="Основной шрифт абзаца2"/>
    <w:rsid w:val="004759D8"/>
  </w:style>
  <w:style w:type="character" w:customStyle="1" w:styleId="WW-Absatz-Standardschriftart">
    <w:name w:val="WW-Absatz-Standardschriftart"/>
    <w:rsid w:val="004759D8"/>
  </w:style>
  <w:style w:type="character" w:customStyle="1" w:styleId="WW8Num1z1">
    <w:name w:val="WW8Num1z1"/>
    <w:rsid w:val="004759D8"/>
    <w:rPr>
      <w:rFonts w:ascii="Courier New" w:hAnsi="Courier New" w:cs="Courier New"/>
    </w:rPr>
  </w:style>
  <w:style w:type="character" w:customStyle="1" w:styleId="WW8Num1z2">
    <w:name w:val="WW8Num1z2"/>
    <w:rsid w:val="004759D8"/>
    <w:rPr>
      <w:rFonts w:ascii="Wingdings" w:hAnsi="Wingdings" w:cs="Wingdings"/>
    </w:rPr>
  </w:style>
  <w:style w:type="character" w:customStyle="1" w:styleId="WW8Num1z3">
    <w:name w:val="WW8Num1z3"/>
    <w:rsid w:val="004759D8"/>
    <w:rPr>
      <w:rFonts w:ascii="Symbol" w:hAnsi="Symbol" w:cs="Symbol"/>
    </w:rPr>
  </w:style>
  <w:style w:type="character" w:customStyle="1" w:styleId="WW8Num2z1">
    <w:name w:val="WW8Num2z1"/>
    <w:rsid w:val="004759D8"/>
    <w:rPr>
      <w:rFonts w:ascii="Courier New" w:hAnsi="Courier New" w:cs="Courier New"/>
    </w:rPr>
  </w:style>
  <w:style w:type="character" w:customStyle="1" w:styleId="WW8Num2z2">
    <w:name w:val="WW8Num2z2"/>
    <w:rsid w:val="004759D8"/>
    <w:rPr>
      <w:rFonts w:ascii="Wingdings" w:hAnsi="Wingdings" w:cs="Wingdings"/>
    </w:rPr>
  </w:style>
  <w:style w:type="character" w:customStyle="1" w:styleId="WW8Num2z3">
    <w:name w:val="WW8Num2z3"/>
    <w:rsid w:val="004759D8"/>
    <w:rPr>
      <w:rFonts w:ascii="Symbol" w:hAnsi="Symbol" w:cs="Symbol"/>
    </w:rPr>
  </w:style>
  <w:style w:type="character" w:customStyle="1" w:styleId="WW8Num3z1">
    <w:name w:val="WW8Num3z1"/>
    <w:rsid w:val="004759D8"/>
    <w:rPr>
      <w:rFonts w:ascii="Courier New" w:hAnsi="Courier New" w:cs="Courier New"/>
    </w:rPr>
  </w:style>
  <w:style w:type="character" w:customStyle="1" w:styleId="WW8Num3z2">
    <w:name w:val="WW8Num3z2"/>
    <w:rsid w:val="004759D8"/>
    <w:rPr>
      <w:rFonts w:ascii="Wingdings" w:hAnsi="Wingdings" w:cs="Wingdings"/>
    </w:rPr>
  </w:style>
  <w:style w:type="character" w:customStyle="1" w:styleId="WW8Num3z3">
    <w:name w:val="WW8Num3z3"/>
    <w:rsid w:val="004759D8"/>
    <w:rPr>
      <w:rFonts w:ascii="Symbol" w:hAnsi="Symbol" w:cs="Symbol"/>
    </w:rPr>
  </w:style>
  <w:style w:type="character" w:customStyle="1" w:styleId="WW8Num4z1">
    <w:name w:val="WW8Num4z1"/>
    <w:rsid w:val="004759D8"/>
    <w:rPr>
      <w:rFonts w:ascii="Courier New" w:hAnsi="Courier New" w:cs="Courier New"/>
    </w:rPr>
  </w:style>
  <w:style w:type="character" w:customStyle="1" w:styleId="WW8Num4z2">
    <w:name w:val="WW8Num4z2"/>
    <w:rsid w:val="004759D8"/>
    <w:rPr>
      <w:rFonts w:ascii="Wingdings" w:hAnsi="Wingdings" w:cs="Wingdings"/>
    </w:rPr>
  </w:style>
  <w:style w:type="character" w:customStyle="1" w:styleId="WW8Num4z3">
    <w:name w:val="WW8Num4z3"/>
    <w:rsid w:val="004759D8"/>
    <w:rPr>
      <w:rFonts w:ascii="Symbol" w:hAnsi="Symbol" w:cs="Symbol"/>
    </w:rPr>
  </w:style>
  <w:style w:type="character" w:customStyle="1" w:styleId="WW8Num5z1">
    <w:name w:val="WW8Num5z1"/>
    <w:rsid w:val="004759D8"/>
    <w:rPr>
      <w:rFonts w:ascii="Courier New" w:hAnsi="Courier New" w:cs="Courier New"/>
    </w:rPr>
  </w:style>
  <w:style w:type="character" w:customStyle="1" w:styleId="WW8Num5z2">
    <w:name w:val="WW8Num5z2"/>
    <w:rsid w:val="004759D8"/>
    <w:rPr>
      <w:rFonts w:ascii="Wingdings" w:hAnsi="Wingdings" w:cs="Wingdings"/>
    </w:rPr>
  </w:style>
  <w:style w:type="character" w:customStyle="1" w:styleId="WW8Num5z3">
    <w:name w:val="WW8Num5z3"/>
    <w:rsid w:val="004759D8"/>
    <w:rPr>
      <w:rFonts w:ascii="Symbol" w:hAnsi="Symbol" w:cs="Symbol"/>
    </w:rPr>
  </w:style>
  <w:style w:type="paragraph" w:customStyle="1" w:styleId="30">
    <w:name w:val="Указатель3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22">
    <w:name w:val="Название объекта2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23">
    <w:name w:val="Указатель2"/>
    <w:basedOn w:val="a"/>
    <w:rsid w:val="004759D8"/>
    <w:pPr>
      <w:suppressLineNumbers/>
      <w:ind w:firstLine="709"/>
      <w:jc w:val="both"/>
    </w:pPr>
    <w:rPr>
      <w:rFonts w:cs="Lohit Hindi"/>
    </w:rPr>
  </w:style>
  <w:style w:type="paragraph" w:customStyle="1" w:styleId="13">
    <w:name w:val="Название объекта1"/>
    <w:basedOn w:val="a"/>
    <w:rsid w:val="004759D8"/>
    <w:pPr>
      <w:suppressLineNumbers/>
      <w:spacing w:before="120" w:after="120"/>
      <w:ind w:firstLine="709"/>
      <w:jc w:val="both"/>
    </w:pPr>
    <w:rPr>
      <w:rFonts w:cs="Lohit Hindi"/>
      <w:i/>
      <w:iCs/>
    </w:rPr>
  </w:style>
  <w:style w:type="paragraph" w:customStyle="1" w:styleId="Preformatted">
    <w:name w:val="Preformatted"/>
    <w:basedOn w:val="a"/>
    <w:rsid w:val="004759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List Paragraph"/>
    <w:basedOn w:val="a"/>
    <w:qFormat/>
    <w:rsid w:val="004759D8"/>
    <w:pPr>
      <w:ind w:left="720" w:firstLine="709"/>
      <w:jc w:val="both"/>
    </w:pPr>
  </w:style>
  <w:style w:type="character" w:customStyle="1" w:styleId="apple-converted-space">
    <w:name w:val="apple-converted-space"/>
    <w:rsid w:val="004759D8"/>
  </w:style>
  <w:style w:type="paragraph" w:styleId="af0">
    <w:name w:val="header"/>
    <w:basedOn w:val="a"/>
    <w:link w:val="af1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1">
    <w:name w:val="Верхний колонтитул Знак"/>
    <w:link w:val="af0"/>
    <w:uiPriority w:val="99"/>
    <w:rsid w:val="004759D8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759D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3">
    <w:name w:val="Нижний колонтитул Знак"/>
    <w:link w:val="af2"/>
    <w:uiPriority w:val="99"/>
    <w:rsid w:val="004759D8"/>
    <w:rPr>
      <w:sz w:val="24"/>
      <w:szCs w:val="24"/>
      <w:lang w:eastAsia="zh-CN"/>
    </w:rPr>
  </w:style>
  <w:style w:type="paragraph" w:customStyle="1" w:styleId="14">
    <w:name w:val="Знак Знак1 Знак Знак"/>
    <w:basedOn w:val="a"/>
    <w:rsid w:val="00CB18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rsid w:val="00DA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40B7A"/>
    <w:pPr>
      <w:suppressAutoHyphens/>
      <w:autoSpaceDE w:val="0"/>
      <w:autoSpaceDN w:val="0"/>
      <w:textAlignment w:val="baseline"/>
    </w:pPr>
    <w:rPr>
      <w:rFonts w:eastAsia="Arial"/>
      <w:b/>
      <w:bCs/>
      <w:kern w:val="3"/>
      <w:sz w:val="28"/>
      <w:szCs w:val="28"/>
      <w:lang w:eastAsia="zh-CN"/>
    </w:rPr>
  </w:style>
  <w:style w:type="paragraph" w:customStyle="1" w:styleId="Default">
    <w:name w:val="Default"/>
    <w:rsid w:val="002C473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Grid">
    <w:name w:val="TableGrid"/>
    <w:rsid w:val="00F821C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link w:val="40"/>
    <w:rsid w:val="00FE087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879"/>
    <w:pPr>
      <w:widowControl w:val="0"/>
      <w:shd w:val="clear" w:color="auto" w:fill="FFFFFF"/>
      <w:suppressAutoHyphens w:val="0"/>
      <w:spacing w:after="60" w:line="0" w:lineRule="atLeast"/>
    </w:pPr>
    <w:rPr>
      <w:b/>
      <w:bCs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FE087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0879"/>
    <w:pPr>
      <w:widowControl w:val="0"/>
      <w:shd w:val="clear" w:color="auto" w:fill="FFFFFF"/>
      <w:suppressAutoHyphens w:val="0"/>
      <w:spacing w:line="278" w:lineRule="exact"/>
      <w:jc w:val="both"/>
    </w:pPr>
    <w:rPr>
      <w:sz w:val="20"/>
      <w:szCs w:val="20"/>
      <w:lang w:eastAsia="ru-RU"/>
    </w:rPr>
  </w:style>
  <w:style w:type="character" w:customStyle="1" w:styleId="212pt">
    <w:name w:val="Основной текст (2) + 12 pt;Курсив"/>
    <w:rsid w:val="00F07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таблице (3)_"/>
    <w:link w:val="32"/>
    <w:rsid w:val="00F077E8"/>
    <w:rPr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F077E8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character" w:customStyle="1" w:styleId="212pt0">
    <w:name w:val="Основной текст (2) + 12 pt"/>
    <w:rsid w:val="00F07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692C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4">
    <w:name w:val="Основной текст (2) + Полужирный"/>
    <w:rsid w:val="0024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официальном бланке ОУ (ОО),</vt:lpstr>
    </vt:vector>
  </TitlesOfParts>
  <Company>SPecialiST RePack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официальном бланке ОУ (ОО),</dc:title>
  <dc:creator>Maya</dc:creator>
  <cp:lastModifiedBy>Super User</cp:lastModifiedBy>
  <cp:revision>3</cp:revision>
  <cp:lastPrinted>2022-05-12T09:30:00Z</cp:lastPrinted>
  <dcterms:created xsi:type="dcterms:W3CDTF">2022-05-12T16:41:00Z</dcterms:created>
  <dcterms:modified xsi:type="dcterms:W3CDTF">2022-05-13T14:05:00Z</dcterms:modified>
</cp:coreProperties>
</file>