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79" w:rsidRPr="00D33A5C" w:rsidRDefault="00372B09" w:rsidP="003C1403">
      <w:pPr>
        <w:ind w:firstLine="708"/>
        <w:jc w:val="both"/>
        <w:rPr>
          <w:b/>
        </w:rPr>
      </w:pPr>
      <w:r w:rsidRPr="00D33A5C">
        <w:rPr>
          <w:b/>
        </w:rPr>
        <w:t>Приложение 16.</w:t>
      </w:r>
    </w:p>
    <w:p w:rsidR="00E82F79" w:rsidRPr="00D33A5C" w:rsidRDefault="00E82F79" w:rsidP="00E82F79">
      <w:pPr>
        <w:ind w:firstLine="708"/>
        <w:jc w:val="both"/>
      </w:pPr>
      <w:r w:rsidRPr="00D33A5C">
        <w:t>Таблица 16.1. Список элементов информационно-коммуникационной инфраструктуры с указанием марки и года выпуска.</w:t>
      </w:r>
    </w:p>
    <w:tbl>
      <w:tblPr>
        <w:tblpPr w:leftFromText="180" w:rightFromText="180" w:vertAnchor="text" w:tblpY="1"/>
        <w:tblOverlap w:val="never"/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055"/>
        <w:gridCol w:w="3730"/>
        <w:gridCol w:w="6475"/>
        <w:gridCol w:w="1072"/>
      </w:tblGrid>
      <w:tr w:rsidR="00C448A2" w:rsidRPr="00C448A2" w:rsidTr="0008774D">
        <w:tc>
          <w:tcPr>
            <w:tcW w:w="581" w:type="dxa"/>
            <w:vAlign w:val="center"/>
          </w:tcPr>
          <w:p w:rsidR="007B68CD" w:rsidRPr="00C448A2" w:rsidRDefault="007B68CD" w:rsidP="006B5874">
            <w:pPr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№ п/п</w:t>
            </w:r>
          </w:p>
        </w:tc>
        <w:tc>
          <w:tcPr>
            <w:tcW w:w="3055" w:type="dxa"/>
            <w:vAlign w:val="center"/>
          </w:tcPr>
          <w:p w:rsidR="007B68CD" w:rsidRPr="00C448A2" w:rsidRDefault="007B68CD" w:rsidP="006B5874">
            <w:pPr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Аудитория, лаборатория, мастерская и др.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B68CD" w:rsidRPr="00C448A2" w:rsidRDefault="007B68CD" w:rsidP="006B5874">
            <w:pPr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Индексы и наименования дисциплин (модулей), практик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7B68CD" w:rsidRPr="00C448A2" w:rsidRDefault="007B68CD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Оборудование/ программное обеспечение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68CD" w:rsidRPr="00C448A2" w:rsidRDefault="007B68CD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Год выпуска</w:t>
            </w:r>
          </w:p>
        </w:tc>
      </w:tr>
      <w:tr w:rsidR="00C448A2" w:rsidRPr="00C448A2" w:rsidTr="0008774D">
        <w:trPr>
          <w:trHeight w:val="539"/>
        </w:trPr>
        <w:tc>
          <w:tcPr>
            <w:tcW w:w="581" w:type="dxa"/>
            <w:vMerge w:val="restart"/>
          </w:tcPr>
          <w:p w:rsidR="00B100E5" w:rsidRPr="00C448A2" w:rsidRDefault="00B100E5" w:rsidP="006B5874">
            <w:r w:rsidRPr="00C448A2">
              <w:t>1</w:t>
            </w:r>
          </w:p>
          <w:p w:rsidR="00B100E5" w:rsidRPr="00C448A2" w:rsidRDefault="00B100E5" w:rsidP="006B5874">
            <w:pPr>
              <w:pStyle w:val="af"/>
              <w:tabs>
                <w:tab w:val="left" w:pos="60"/>
              </w:tabs>
              <w:ind w:left="0"/>
            </w:pPr>
            <w:r w:rsidRPr="00C448A2">
              <w:rPr>
                <w:sz w:val="20"/>
                <w:szCs w:val="20"/>
              </w:rPr>
              <w:t>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B100E5" w:rsidRPr="00C448A2" w:rsidRDefault="00B100E5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B100E5" w:rsidRPr="00C448A2" w:rsidRDefault="00B100E5" w:rsidP="006B5874">
            <w:r w:rsidRPr="00C448A2">
              <w:rPr>
                <w:sz w:val="20"/>
                <w:szCs w:val="20"/>
              </w:rPr>
              <w:t>ОУД.01 Русский язык и литература</w:t>
            </w:r>
          </w:p>
        </w:tc>
        <w:tc>
          <w:tcPr>
            <w:tcW w:w="6475" w:type="dxa"/>
            <w:shd w:val="clear" w:color="auto" w:fill="auto"/>
          </w:tcPr>
          <w:p w:rsidR="00B100E5" w:rsidRPr="00C448A2" w:rsidRDefault="00B100E5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B100E5" w:rsidRPr="00C448A2" w:rsidRDefault="00B100E5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539"/>
        </w:trPr>
        <w:tc>
          <w:tcPr>
            <w:tcW w:w="581" w:type="dxa"/>
            <w:vMerge/>
          </w:tcPr>
          <w:p w:rsidR="00B100E5" w:rsidRPr="00C448A2" w:rsidRDefault="00B100E5" w:rsidP="006B5874">
            <w:pPr>
              <w:pStyle w:val="af"/>
              <w:tabs>
                <w:tab w:val="left" w:pos="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00E5" w:rsidRPr="00C448A2" w:rsidRDefault="00B100E5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406 </w:t>
            </w:r>
            <w:r w:rsidRPr="00C448A2">
              <w:rPr>
                <w:spacing w:val="-2"/>
                <w:sz w:val="20"/>
                <w:szCs w:val="20"/>
              </w:rPr>
              <w:t>Учебная аудитория «Русский язык и культура профессиональной речи»</w:t>
            </w:r>
          </w:p>
        </w:tc>
        <w:tc>
          <w:tcPr>
            <w:tcW w:w="3730" w:type="dxa"/>
            <w:vMerge/>
            <w:shd w:val="clear" w:color="auto" w:fill="auto"/>
          </w:tcPr>
          <w:p w:rsidR="00B100E5" w:rsidRPr="00C448A2" w:rsidRDefault="00B100E5" w:rsidP="006B5874">
            <w:pPr>
              <w:tabs>
                <w:tab w:val="left" w:pos="1066"/>
              </w:tabs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B100E5" w:rsidRPr="00C448A2" w:rsidRDefault="00B100E5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 доска интеракти</w:t>
            </w:r>
            <w:bookmarkStart w:id="0" w:name="_GoBack"/>
            <w:bookmarkEnd w:id="0"/>
            <w:r w:rsidRPr="00C448A2">
              <w:rPr>
                <w:rFonts w:eastAsia="Calibri"/>
                <w:sz w:val="20"/>
                <w:szCs w:val="20"/>
              </w:rPr>
              <w:t xml:space="preserve">вная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IQBoard</w:t>
            </w:r>
          </w:p>
          <w:p w:rsidR="00B100E5" w:rsidRPr="00C448A2" w:rsidRDefault="00B100E5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Ноутбук </w:t>
            </w:r>
            <w:r w:rsidRPr="00C448A2">
              <w:rPr>
                <w:sz w:val="20"/>
                <w:szCs w:val="20"/>
                <w:lang w:val="en-US"/>
              </w:rPr>
              <w:t>Intel</w:t>
            </w:r>
            <w:r w:rsidRPr="00C448A2">
              <w:rPr>
                <w:sz w:val="20"/>
                <w:szCs w:val="20"/>
              </w:rPr>
              <w:t>(</w:t>
            </w:r>
            <w:r w:rsidRPr="00C448A2">
              <w:rPr>
                <w:sz w:val="20"/>
                <w:szCs w:val="20"/>
                <w:lang w:val="en-US"/>
              </w:rPr>
              <w:t>R</w:t>
            </w:r>
            <w:r w:rsidRPr="00C448A2">
              <w:rPr>
                <w:sz w:val="20"/>
                <w:szCs w:val="20"/>
              </w:rPr>
              <w:t xml:space="preserve">) </w:t>
            </w:r>
            <w:r w:rsidRPr="00C448A2">
              <w:rPr>
                <w:sz w:val="20"/>
                <w:szCs w:val="20"/>
                <w:lang w:val="en-US"/>
              </w:rPr>
              <w:t>Celeron</w:t>
            </w:r>
            <w:r w:rsidRPr="00C448A2">
              <w:rPr>
                <w:sz w:val="20"/>
                <w:szCs w:val="20"/>
              </w:rPr>
              <w:t xml:space="preserve"> 585 </w:t>
            </w:r>
            <w:r w:rsidRPr="00C448A2">
              <w:rPr>
                <w:sz w:val="20"/>
                <w:szCs w:val="20"/>
                <w:lang w:val="en-US"/>
              </w:rPr>
              <w:t>CPU</w:t>
            </w:r>
            <w:r w:rsidRPr="00C448A2">
              <w:rPr>
                <w:sz w:val="20"/>
                <w:szCs w:val="20"/>
              </w:rPr>
              <w:t xml:space="preserve"> 2.16</w:t>
            </w:r>
            <w:r w:rsidRPr="00C448A2">
              <w:rPr>
                <w:sz w:val="20"/>
                <w:szCs w:val="20"/>
                <w:lang w:val="en-US"/>
              </w:rPr>
              <w:t>GHz</w:t>
            </w:r>
            <w:r w:rsidRPr="00C448A2">
              <w:rPr>
                <w:sz w:val="20"/>
                <w:szCs w:val="20"/>
              </w:rPr>
              <w:t xml:space="preserve"> 2 250 </w:t>
            </w:r>
            <w:r w:rsidRPr="00C448A2">
              <w:rPr>
                <w:sz w:val="20"/>
                <w:szCs w:val="20"/>
                <w:lang w:val="en-US"/>
              </w:rPr>
              <w:t>Windows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XP</w:t>
            </w:r>
          </w:p>
          <w:p w:rsidR="00B100E5" w:rsidRPr="00C448A2" w:rsidRDefault="00B100E5" w:rsidP="006B5874">
            <w:pPr>
              <w:jc w:val="both"/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20"/>
                <w:szCs w:val="20"/>
              </w:rPr>
              <w:t>-стенд информационный</w:t>
            </w:r>
          </w:p>
        </w:tc>
        <w:tc>
          <w:tcPr>
            <w:tcW w:w="1072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</w:tc>
      </w:tr>
      <w:tr w:rsidR="00C448A2" w:rsidRPr="00C448A2" w:rsidTr="0008774D">
        <w:trPr>
          <w:trHeight w:val="539"/>
        </w:trPr>
        <w:tc>
          <w:tcPr>
            <w:tcW w:w="581" w:type="dxa"/>
          </w:tcPr>
          <w:p w:rsidR="00B100E5" w:rsidRPr="00C448A2" w:rsidRDefault="00B100E5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</w:t>
            </w:r>
          </w:p>
        </w:tc>
        <w:tc>
          <w:tcPr>
            <w:tcW w:w="3055" w:type="dxa"/>
            <w:vAlign w:val="center"/>
          </w:tcPr>
          <w:p w:rsidR="00B100E5" w:rsidRPr="00C448A2" w:rsidRDefault="00B100E5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405 </w:t>
            </w:r>
            <w:r w:rsidRPr="00C448A2">
              <w:rPr>
                <w:spacing w:val="-2"/>
                <w:sz w:val="20"/>
                <w:szCs w:val="20"/>
              </w:rPr>
              <w:t>Учебная аудитория (кабинет иностранного языка)</w:t>
            </w:r>
          </w:p>
        </w:tc>
        <w:tc>
          <w:tcPr>
            <w:tcW w:w="3730" w:type="dxa"/>
            <w:shd w:val="clear" w:color="auto" w:fill="auto"/>
          </w:tcPr>
          <w:p w:rsidR="00B100E5" w:rsidRPr="00C448A2" w:rsidRDefault="00B100E5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ОУД.02</w:t>
            </w:r>
            <w:r w:rsidRPr="00C448A2">
              <w:rPr>
                <w:sz w:val="20"/>
                <w:szCs w:val="20"/>
              </w:rPr>
              <w:tab/>
              <w:t>Иностранный язык</w:t>
            </w:r>
          </w:p>
          <w:p w:rsidR="00FC3892" w:rsidRPr="00C448A2" w:rsidRDefault="00FC3892" w:rsidP="006B5874">
            <w:pPr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</w:rPr>
              <w:t>(кабинет иностранного языка)</w:t>
            </w:r>
          </w:p>
        </w:tc>
        <w:tc>
          <w:tcPr>
            <w:tcW w:w="6475" w:type="dxa"/>
            <w:shd w:val="clear" w:color="auto" w:fill="auto"/>
          </w:tcPr>
          <w:p w:rsidR="00FC3892" w:rsidRPr="00C448A2" w:rsidRDefault="00B100E5" w:rsidP="00FC3892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</w:t>
            </w:r>
            <w:r w:rsidR="00FC3892" w:rsidRPr="00C448A2">
              <w:rPr>
                <w:rFonts w:eastAsia="Calibri"/>
                <w:sz w:val="20"/>
                <w:szCs w:val="20"/>
              </w:rPr>
              <w:t xml:space="preserve"> ноутбук MSIWindU 100-244 RU (количество 11 штук) </w:t>
            </w:r>
          </w:p>
          <w:p w:rsidR="00B100E5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 стенд информационный</w:t>
            </w:r>
          </w:p>
        </w:tc>
        <w:tc>
          <w:tcPr>
            <w:tcW w:w="1072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</w:tc>
      </w:tr>
      <w:tr w:rsidR="00C448A2" w:rsidRPr="00C448A2" w:rsidTr="0008774D">
        <w:trPr>
          <w:trHeight w:val="539"/>
        </w:trPr>
        <w:tc>
          <w:tcPr>
            <w:tcW w:w="581" w:type="dxa"/>
            <w:vMerge w:val="restart"/>
          </w:tcPr>
          <w:p w:rsidR="00B100E5" w:rsidRPr="00C448A2" w:rsidRDefault="00B100E5" w:rsidP="006B5874">
            <w:r w:rsidRPr="00C448A2">
              <w:t>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B100E5" w:rsidRPr="00C448A2" w:rsidRDefault="00B100E5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2 ЛК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B100E5" w:rsidRPr="00C448A2" w:rsidRDefault="00B100E5" w:rsidP="006B5874">
            <w:r w:rsidRPr="00C448A2">
              <w:rPr>
                <w:sz w:val="20"/>
                <w:szCs w:val="20"/>
              </w:rPr>
              <w:t>ОУД.03 Математика: алгебра и начала математического анализа, геометрия</w:t>
            </w:r>
          </w:p>
        </w:tc>
        <w:tc>
          <w:tcPr>
            <w:tcW w:w="6475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доска меловая, </w:t>
            </w:r>
          </w:p>
          <w:p w:rsidR="00B100E5" w:rsidRPr="00C448A2" w:rsidRDefault="00B100E5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доска интерактивная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IQBoard</w:t>
            </w:r>
            <w:r w:rsidRPr="00C448A2">
              <w:rPr>
                <w:sz w:val="20"/>
                <w:szCs w:val="20"/>
              </w:rPr>
              <w:t xml:space="preserve">, </w:t>
            </w:r>
          </w:p>
          <w:p w:rsidR="00B100E5" w:rsidRPr="00C448A2" w:rsidRDefault="00B100E5" w:rsidP="006B58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Ноутбук</w:t>
            </w:r>
            <w:r w:rsidRPr="00C448A2">
              <w:rPr>
                <w:sz w:val="20"/>
                <w:szCs w:val="20"/>
                <w:lang w:val="en-US"/>
              </w:rPr>
              <w:t xml:space="preserve"> Intel(R) Celeron 585 CPU 2.16GHz 2 250 Windows XP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- </w:t>
            </w:r>
            <w:r w:rsidRPr="00C448A2">
              <w:rPr>
                <w:rFonts w:eastAsia="Calibri"/>
                <w:sz w:val="20"/>
                <w:szCs w:val="20"/>
              </w:rPr>
              <w:t>проектор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ACER C120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-</w:t>
            </w:r>
            <w:r w:rsidRPr="00C448A2">
              <w:rPr>
                <w:sz w:val="20"/>
                <w:szCs w:val="20"/>
              </w:rPr>
              <w:t>экран</w:t>
            </w:r>
            <w:r w:rsidRPr="00C448A2">
              <w:rPr>
                <w:sz w:val="20"/>
                <w:szCs w:val="20"/>
                <w:lang w:val="en-US"/>
              </w:rPr>
              <w:t xml:space="preserve"> Rolleramic NTSC (3:4)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документ камера.</w:t>
            </w:r>
          </w:p>
        </w:tc>
        <w:tc>
          <w:tcPr>
            <w:tcW w:w="1072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</w:tc>
      </w:tr>
      <w:tr w:rsidR="00C448A2" w:rsidRPr="00C448A2" w:rsidTr="0008774D">
        <w:trPr>
          <w:trHeight w:val="539"/>
        </w:trPr>
        <w:tc>
          <w:tcPr>
            <w:tcW w:w="581" w:type="dxa"/>
            <w:vMerge/>
          </w:tcPr>
          <w:p w:rsidR="00B100E5" w:rsidRPr="00C448A2" w:rsidRDefault="00B100E5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00E5" w:rsidRPr="00C448A2" w:rsidRDefault="00B100E5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3 ЛК Учебная аудитория </w:t>
            </w:r>
          </w:p>
        </w:tc>
        <w:tc>
          <w:tcPr>
            <w:tcW w:w="3730" w:type="dxa"/>
            <w:vMerge/>
            <w:shd w:val="clear" w:color="auto" w:fill="auto"/>
          </w:tcPr>
          <w:p w:rsidR="00B100E5" w:rsidRPr="00C448A2" w:rsidRDefault="00B100E5" w:rsidP="006B5874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доска меловая, 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доска интерактивная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IQBoard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Ноутбук </w:t>
            </w:r>
            <w:r w:rsidRPr="00C448A2">
              <w:rPr>
                <w:sz w:val="20"/>
                <w:szCs w:val="20"/>
                <w:lang w:val="en-US"/>
              </w:rPr>
              <w:t>Intel</w:t>
            </w:r>
            <w:r w:rsidRPr="00C448A2">
              <w:rPr>
                <w:sz w:val="20"/>
                <w:szCs w:val="20"/>
              </w:rPr>
              <w:t>(</w:t>
            </w:r>
            <w:r w:rsidRPr="00C448A2">
              <w:rPr>
                <w:sz w:val="20"/>
                <w:szCs w:val="20"/>
                <w:lang w:val="en-US"/>
              </w:rPr>
              <w:t>R</w:t>
            </w:r>
            <w:r w:rsidRPr="00C448A2">
              <w:rPr>
                <w:sz w:val="20"/>
                <w:szCs w:val="20"/>
              </w:rPr>
              <w:t xml:space="preserve">) </w:t>
            </w:r>
            <w:r w:rsidRPr="00C448A2">
              <w:rPr>
                <w:sz w:val="20"/>
                <w:szCs w:val="20"/>
                <w:lang w:val="en-US"/>
              </w:rPr>
              <w:t>Celeron</w:t>
            </w:r>
            <w:r w:rsidRPr="00C448A2">
              <w:rPr>
                <w:sz w:val="20"/>
                <w:szCs w:val="20"/>
              </w:rPr>
              <w:t xml:space="preserve"> 585 </w:t>
            </w:r>
            <w:r w:rsidRPr="00C448A2">
              <w:rPr>
                <w:sz w:val="20"/>
                <w:szCs w:val="20"/>
                <w:lang w:val="en-US"/>
              </w:rPr>
              <w:t>CPU</w:t>
            </w:r>
            <w:r w:rsidRPr="00C448A2">
              <w:rPr>
                <w:sz w:val="20"/>
                <w:szCs w:val="20"/>
              </w:rPr>
              <w:t xml:space="preserve"> 2.16</w:t>
            </w:r>
            <w:r w:rsidRPr="00C448A2">
              <w:rPr>
                <w:sz w:val="20"/>
                <w:szCs w:val="20"/>
                <w:lang w:val="en-US"/>
              </w:rPr>
              <w:t>GHz</w:t>
            </w:r>
            <w:r w:rsidRPr="00C448A2">
              <w:rPr>
                <w:sz w:val="20"/>
                <w:szCs w:val="20"/>
              </w:rPr>
              <w:t xml:space="preserve"> 2 250 </w:t>
            </w:r>
            <w:r w:rsidRPr="00C448A2">
              <w:rPr>
                <w:sz w:val="20"/>
                <w:szCs w:val="20"/>
                <w:lang w:val="en-US"/>
              </w:rPr>
              <w:t>Windows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XP</w:t>
            </w:r>
          </w:p>
        </w:tc>
        <w:tc>
          <w:tcPr>
            <w:tcW w:w="1072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</w:tc>
      </w:tr>
      <w:tr w:rsidR="00C448A2" w:rsidRPr="00C448A2" w:rsidTr="0008774D">
        <w:trPr>
          <w:trHeight w:val="539"/>
        </w:trPr>
        <w:tc>
          <w:tcPr>
            <w:tcW w:w="581" w:type="dxa"/>
            <w:vMerge w:val="restart"/>
          </w:tcPr>
          <w:p w:rsidR="00B100E5" w:rsidRPr="00C448A2" w:rsidRDefault="00B100E5" w:rsidP="006B5874">
            <w:r w:rsidRPr="00C448A2">
              <w:t>4</w:t>
            </w:r>
          </w:p>
        </w:tc>
        <w:tc>
          <w:tcPr>
            <w:tcW w:w="3055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431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B100E5" w:rsidRPr="00C448A2" w:rsidRDefault="00B100E5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ОУД.04 История</w:t>
            </w:r>
          </w:p>
        </w:tc>
        <w:tc>
          <w:tcPr>
            <w:tcW w:w="6475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-доска меловая, переносная, 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</w:tc>
      </w:tr>
      <w:tr w:rsidR="00C448A2" w:rsidRPr="00C448A2" w:rsidTr="0008774D">
        <w:trPr>
          <w:trHeight w:val="539"/>
        </w:trPr>
        <w:tc>
          <w:tcPr>
            <w:tcW w:w="581" w:type="dxa"/>
            <w:vMerge/>
          </w:tcPr>
          <w:p w:rsidR="00B100E5" w:rsidRPr="00C448A2" w:rsidRDefault="00B100E5" w:rsidP="006B5874"/>
        </w:tc>
        <w:tc>
          <w:tcPr>
            <w:tcW w:w="3055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333 Учебная аудитория </w:t>
            </w:r>
          </w:p>
        </w:tc>
        <w:tc>
          <w:tcPr>
            <w:tcW w:w="3730" w:type="dxa"/>
            <w:vMerge/>
            <w:shd w:val="clear" w:color="auto" w:fill="auto"/>
          </w:tcPr>
          <w:p w:rsidR="00B100E5" w:rsidRPr="00C448A2" w:rsidRDefault="00B100E5" w:rsidP="006B5874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B100E5" w:rsidRPr="00C448A2" w:rsidRDefault="00B100E5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</w:tc>
      </w:tr>
      <w:tr w:rsidR="00C448A2" w:rsidRPr="00C448A2" w:rsidTr="0008774D">
        <w:trPr>
          <w:trHeight w:val="539"/>
        </w:trPr>
        <w:tc>
          <w:tcPr>
            <w:tcW w:w="581" w:type="dxa"/>
          </w:tcPr>
          <w:p w:rsidR="00B100E5" w:rsidRPr="00C448A2" w:rsidRDefault="00B100E5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5</w:t>
            </w:r>
          </w:p>
        </w:tc>
        <w:tc>
          <w:tcPr>
            <w:tcW w:w="3055" w:type="dxa"/>
          </w:tcPr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открытый стадион широкого профиля с элементами полосы препятствия, спортивный зал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 ск лекционный зал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 ск Зал атлетизма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5 ск Зал борьбы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6 ск Баскетбольный зал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7 ск Волейбольный зал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8 ск Зал ОФП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11 ск Зал настольного тенниса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14 ск Кабинет функциональной диагностики (учебная аудитория для студентов, освобожденных от практических занятий по ФК)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001 Универсальный зал ГК (спец.группа)</w:t>
            </w:r>
          </w:p>
          <w:p w:rsidR="00FC3892" w:rsidRPr="00C448A2" w:rsidRDefault="00FC3892" w:rsidP="00FC3892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004 Малый тренажерный зал ГК (спец.группа)</w:t>
            </w:r>
          </w:p>
          <w:p w:rsidR="00B100E5" w:rsidRPr="00C448A2" w:rsidRDefault="00FC3892" w:rsidP="00FC3892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Стадион</w:t>
            </w:r>
          </w:p>
        </w:tc>
        <w:tc>
          <w:tcPr>
            <w:tcW w:w="3730" w:type="dxa"/>
            <w:shd w:val="clear" w:color="auto" w:fill="auto"/>
          </w:tcPr>
          <w:p w:rsidR="00B100E5" w:rsidRPr="00C448A2" w:rsidRDefault="00B100E5" w:rsidP="006B5874">
            <w:pPr>
              <w:jc w:val="both"/>
            </w:pPr>
            <w:r w:rsidRPr="00C448A2">
              <w:lastRenderedPageBreak/>
              <w:t>ОУД.05</w:t>
            </w:r>
            <w:r w:rsidRPr="00C448A2">
              <w:tab/>
              <w:t>Физическая культура</w:t>
            </w:r>
          </w:p>
        </w:tc>
        <w:tc>
          <w:tcPr>
            <w:tcW w:w="6475" w:type="dxa"/>
            <w:shd w:val="clear" w:color="auto" w:fill="auto"/>
          </w:tcPr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-стадион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-площадка для Воркаута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-модульный скалодром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-табло Т 4108-1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-динамометр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-гриф для штанги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-гриф олимпийский 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-мешок боксерский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скамья для жима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-стойка волейбольная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-стол для армрестлинга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-гантели разборные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-гриф для пауэрлифтинга тренировочный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дартс в комплекте с дротиками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кольцо баскетбольное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-мяч баскетбольный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настольная скамья для пресса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помост для тяжелой атлетики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стойка баск.со щитом, аморт.кольцом и сеткой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-стойка волейбольная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-стол теннисный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-тренажер для спины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-тренажер для кистей рук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-тренажер для сведения рук 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-щит баскетбольный</w:t>
            </w:r>
          </w:p>
          <w:p w:rsidR="00B100E5" w:rsidRPr="00C448A2" w:rsidRDefault="00B100E5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-щит баскетбольный игровой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2012/2012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2007/2007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2011/2011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2011/2011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2008/2008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2005/2005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2015/2015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2008/2008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1995/1995</w:t>
            </w:r>
          </w:p>
          <w:p w:rsidR="00B100E5" w:rsidRPr="00C448A2" w:rsidRDefault="00B100E5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</w:tc>
      </w:tr>
      <w:tr w:rsidR="00C448A2" w:rsidRPr="00C448A2" w:rsidTr="0008774D">
        <w:trPr>
          <w:trHeight w:val="539"/>
        </w:trPr>
        <w:tc>
          <w:tcPr>
            <w:tcW w:w="581" w:type="dxa"/>
            <w:vMerge w:val="restart"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05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безопасности жизнедеятельности и охраны труда 209 КМ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ОУД.06</w:t>
            </w:r>
            <w:r w:rsidRPr="00C448A2">
              <w:rPr>
                <w:sz w:val="20"/>
                <w:szCs w:val="20"/>
              </w:rPr>
              <w:tab/>
              <w:t>Основы безопасности жизнедеятельности</w:t>
            </w: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-робот-тренажер «Антон-1,02-К» с переносны персональным компьютером(ноутбуком) М4011</w:t>
            </w:r>
          </w:p>
          <w:p w:rsidR="00F85C19" w:rsidRPr="00C448A2" w:rsidRDefault="00F85C19" w:rsidP="006B5874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-измеритель параметров микроклимата «Метеоскоп-М»</w:t>
            </w:r>
          </w:p>
          <w:p w:rsidR="00F85C19" w:rsidRPr="00C448A2" w:rsidRDefault="00F85C19" w:rsidP="006B5874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-стенд лабораторный «Исследование способов защиты от производственной вибрации»</w:t>
            </w:r>
          </w:p>
          <w:p w:rsidR="00F85C19" w:rsidRPr="00C448A2" w:rsidRDefault="00F85C19" w:rsidP="006B5874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-дозиметр индивидуальный малогабаритный ДКГ-РМ1604А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меловая -магнитная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-модель кран-балки</w:t>
            </w:r>
          </w:p>
          <w:p w:rsidR="00F85C19" w:rsidRPr="00C448A2" w:rsidRDefault="00F85C19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 огнетушители: порошковый, углекислотный </w:t>
            </w:r>
          </w:p>
        </w:tc>
        <w:tc>
          <w:tcPr>
            <w:tcW w:w="1072" w:type="dxa"/>
            <w:shd w:val="clear" w:color="auto" w:fill="auto"/>
          </w:tcPr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безопасности жизнедеятельности и охраны труда 212 КМ</w:t>
            </w:r>
          </w:p>
        </w:tc>
        <w:tc>
          <w:tcPr>
            <w:tcW w:w="3730" w:type="dxa"/>
            <w:vMerge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Анемометр,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аспиратор проб воздуха,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барограф,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барометр,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вытяжной шкаф,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стенд исследования электробезопасности сети, стенд исследования защитного заземления,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 стенд электросхема: заземляющих устройств (зануления),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стенд для испытания респираторов и противогазов,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стенд для измерения сопротивления заземления, стенд первичные средства обнаружения и тушения пожара,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газоанализатор УГ-2,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 гигрограф,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измеритель заземления М-416 и М-372,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клещи У-90, люксметр Ю-16,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мегомметр МС – 05,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модель циркулярной пилы,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мультиметр М-838,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модель шасси автомобиля,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микроклиматическая камера,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пылевая камера,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lastRenderedPageBreak/>
              <w:t>пирометр,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 пресс с фотоэлементной защитой,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прибор ИШВ-1,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психрометр,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станок токарный (модель),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термограф,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электроустановка – стенд,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метеоскоп-М,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лабораторный стенд исследование производственной вибрации,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компьютер 1шт., 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меловая доска 1 шт.,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шкаф медицинский 1 шт.</w:t>
            </w:r>
          </w:p>
          <w:p w:rsidR="00F85C19" w:rsidRPr="00C448A2" w:rsidRDefault="00F85C19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F85C19" w:rsidRPr="00C448A2" w:rsidRDefault="00F85C19" w:rsidP="006B587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FC3892" w:rsidRPr="00C448A2" w:rsidRDefault="00FC3892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FC3892" w:rsidRPr="00C448A2" w:rsidRDefault="00FC3892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стрелковый тир</w:t>
            </w:r>
          </w:p>
        </w:tc>
        <w:tc>
          <w:tcPr>
            <w:tcW w:w="3730" w:type="dxa"/>
            <w:shd w:val="clear" w:color="auto" w:fill="auto"/>
          </w:tcPr>
          <w:p w:rsidR="00FC3892" w:rsidRPr="00C448A2" w:rsidRDefault="00FC3892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FC3892" w:rsidRPr="00C448A2" w:rsidRDefault="00FC3892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bCs/>
                <w:sz w:val="20"/>
                <w:szCs w:val="20"/>
                <w:lang w:eastAsia="en-US"/>
              </w:rPr>
              <w:t>Комплект лазерных пистолетов, имитирующих стрельбу из ПМ – 4 шт.</w:t>
            </w:r>
          </w:p>
        </w:tc>
        <w:tc>
          <w:tcPr>
            <w:tcW w:w="1072" w:type="dxa"/>
            <w:shd w:val="clear" w:color="auto" w:fill="auto"/>
          </w:tcPr>
          <w:p w:rsidR="00FC3892" w:rsidRPr="00C448A2" w:rsidRDefault="00FC3892" w:rsidP="006B5874">
            <w:pPr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7</w:t>
            </w:r>
          </w:p>
        </w:tc>
        <w:tc>
          <w:tcPr>
            <w:tcW w:w="305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431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F85C19" w:rsidRPr="00C448A2" w:rsidRDefault="00F85C19" w:rsidP="006B5874">
            <w:pPr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ОУД.07</w:t>
            </w:r>
            <w:r w:rsidRPr="00C448A2">
              <w:rPr>
                <w:sz w:val="20"/>
                <w:szCs w:val="20"/>
              </w:rPr>
              <w:tab/>
              <w:t>Физика</w:t>
            </w: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-доска меловая, переносная, 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333 Учебная аудитория </w:t>
            </w:r>
          </w:p>
        </w:tc>
        <w:tc>
          <w:tcPr>
            <w:tcW w:w="3730" w:type="dxa"/>
            <w:vMerge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8</w:t>
            </w:r>
          </w:p>
        </w:tc>
        <w:tc>
          <w:tcPr>
            <w:tcW w:w="305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404 кг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ОУД.08</w:t>
            </w:r>
            <w:r w:rsidRPr="00C448A2">
              <w:rPr>
                <w:sz w:val="20"/>
                <w:szCs w:val="20"/>
              </w:rPr>
              <w:tab/>
              <w:t>Обществознание (включая экономику и право)</w:t>
            </w: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sz w:val="20"/>
                <w:szCs w:val="20"/>
                <w:lang w:eastAsia="ru-RU"/>
              </w:rPr>
              <w:t>экран на штативе Digis Kontur- ADSKA-11-04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F85C19" w:rsidRPr="00C448A2" w:rsidRDefault="00F85C19" w:rsidP="006B5874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316 кг Учебная лаборатория по менеджменту (компьютерный класс)</w:t>
            </w:r>
          </w:p>
        </w:tc>
        <w:tc>
          <w:tcPr>
            <w:tcW w:w="3730" w:type="dxa"/>
            <w:vMerge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-компьютер в комплекте 13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-доска меловая- магнитная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-проектор </w:t>
            </w:r>
            <w:r w:rsidRPr="00C448A2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1072" w:type="dxa"/>
            <w:vMerge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9</w:t>
            </w:r>
          </w:p>
        </w:tc>
        <w:tc>
          <w:tcPr>
            <w:tcW w:w="3055" w:type="dxa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333 Учебная аудитория</w:t>
            </w:r>
          </w:p>
        </w:tc>
        <w:tc>
          <w:tcPr>
            <w:tcW w:w="3730" w:type="dxa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ОУД.09</w:t>
            </w:r>
            <w:r w:rsidRPr="00C448A2">
              <w:rPr>
                <w:sz w:val="20"/>
                <w:szCs w:val="20"/>
              </w:rPr>
              <w:tab/>
              <w:t>География</w:t>
            </w: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072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2017/2017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10</w:t>
            </w:r>
          </w:p>
        </w:tc>
        <w:tc>
          <w:tcPr>
            <w:tcW w:w="3055" w:type="dxa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Учебная аудитория ЛК 5</w:t>
            </w:r>
          </w:p>
        </w:tc>
        <w:tc>
          <w:tcPr>
            <w:tcW w:w="3730" w:type="dxa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ОУД.10</w:t>
            </w:r>
            <w:r w:rsidRPr="00C448A2">
              <w:rPr>
                <w:sz w:val="20"/>
                <w:szCs w:val="20"/>
              </w:rPr>
              <w:tab/>
              <w:t>Экология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комплект учебной мебели, доска меловая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2017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11</w:t>
            </w:r>
          </w:p>
        </w:tc>
        <w:tc>
          <w:tcPr>
            <w:tcW w:w="305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404 кг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ОУД.11</w:t>
            </w:r>
            <w:r w:rsidRPr="00C448A2">
              <w:rPr>
                <w:sz w:val="20"/>
                <w:szCs w:val="20"/>
              </w:rPr>
              <w:tab/>
              <w:t>Информатика</w:t>
            </w: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sz w:val="20"/>
                <w:szCs w:val="20"/>
                <w:lang w:eastAsia="ru-RU"/>
              </w:rPr>
              <w:t>экран на штативе Digis Kontur- ADSKA-11-04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F85C19" w:rsidRPr="00C448A2" w:rsidRDefault="00F85C19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2019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316 кг Учебная лаборатория по менеджменту (компьютерный класс)</w:t>
            </w:r>
          </w:p>
        </w:tc>
        <w:tc>
          <w:tcPr>
            <w:tcW w:w="3730" w:type="dxa"/>
            <w:vMerge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компьютер в комплекте 13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-доска меловая- магнитная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-проектор </w:t>
            </w:r>
            <w:r w:rsidRPr="00C448A2">
              <w:rPr>
                <w:sz w:val="20"/>
                <w:szCs w:val="20"/>
                <w:lang w:val="en-US"/>
              </w:rPr>
              <w:t>ACER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Экран Стационарный (интерактивная доска SmartBoard)</w:t>
            </w:r>
          </w:p>
        </w:tc>
        <w:tc>
          <w:tcPr>
            <w:tcW w:w="1072" w:type="dxa"/>
            <w:vMerge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12</w:t>
            </w:r>
          </w:p>
        </w:tc>
        <w:tc>
          <w:tcPr>
            <w:tcW w:w="305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311 Лекционная аудитория кафедры «Химия, пищевая и санитарная микробиология» «Большая химичка»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ОУД.12</w:t>
            </w:r>
            <w:r w:rsidRPr="00C448A2">
              <w:rPr>
                <w:sz w:val="20"/>
                <w:szCs w:val="20"/>
              </w:rPr>
              <w:tab/>
              <w:t>Химия</w:t>
            </w: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стенд (таблица Менделеева)</w:t>
            </w:r>
          </w:p>
          <w:p w:rsidR="00F85C19" w:rsidRPr="00C448A2" w:rsidRDefault="00F85C19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F85C19" w:rsidRPr="00C448A2" w:rsidRDefault="00F85C19" w:rsidP="006B5874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lastRenderedPageBreak/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lastRenderedPageBreak/>
              <w:t>2017/2017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2013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2015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2009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lastRenderedPageBreak/>
              <w:t>2009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2018/2018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2002/2002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2005/2005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2011/2011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2020/2020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2002/2002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2015/2015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2014/2014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2002/2002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2010/2010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2020/2020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2012/2012</w:t>
            </w:r>
          </w:p>
          <w:p w:rsidR="00F85C19" w:rsidRPr="00C448A2" w:rsidRDefault="00F85C19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2012/2012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F85C19" w:rsidRPr="00C448A2" w:rsidRDefault="00F85C19" w:rsidP="006B5874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305 Лаборатория органической химии</w:t>
            </w:r>
          </w:p>
        </w:tc>
        <w:tc>
          <w:tcPr>
            <w:tcW w:w="3730" w:type="dxa"/>
            <w:vMerge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дилюр гравиметрический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-аквадистилятор ДЭ 4-02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-весы аналитические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-микроскоп  Микед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-облучатель рециркулятор ФЕРРОПЛАСТ РБ-18-Я-ФП-01 передвижной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-анализатор ЭКО-текс 200-БПК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-водонагреватель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SUPERLUX</w:t>
            </w:r>
            <w:r w:rsidRPr="00C448A2">
              <w:rPr>
                <w:rFonts w:eastAsia="Calibri"/>
                <w:sz w:val="20"/>
                <w:szCs w:val="20"/>
              </w:rPr>
              <w:t xml:space="preserve">50 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меловая- магнитная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 нитратомер портативный ИНИОН-7000Н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-рН метр со встроенным электродом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-стерилизатор паровой</w:t>
            </w:r>
          </w:p>
          <w:p w:rsidR="00F85C19" w:rsidRPr="00C448A2" w:rsidRDefault="00F85C19" w:rsidP="006B587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-шкаф вытяжной</w:t>
            </w:r>
          </w:p>
          <w:p w:rsidR="00F85C19" w:rsidRPr="00C448A2" w:rsidRDefault="00F85C19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-шкаф лабораторный для посуды со стекло 4-х дверный</w:t>
            </w:r>
          </w:p>
        </w:tc>
        <w:tc>
          <w:tcPr>
            <w:tcW w:w="1072" w:type="dxa"/>
            <w:vMerge/>
            <w:shd w:val="clear" w:color="auto" w:fill="auto"/>
          </w:tcPr>
          <w:p w:rsidR="00F85C19" w:rsidRPr="00C448A2" w:rsidRDefault="00F85C19" w:rsidP="006B5874">
            <w:pPr>
              <w:jc w:val="both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6B5874" w:rsidRPr="00C448A2" w:rsidRDefault="006B5874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13</w:t>
            </w:r>
          </w:p>
        </w:tc>
        <w:tc>
          <w:tcPr>
            <w:tcW w:w="305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122 лкк Лекционная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ОУД.13</w:t>
            </w:r>
            <w:r w:rsidRPr="00C448A2">
              <w:rPr>
                <w:sz w:val="20"/>
                <w:szCs w:val="20"/>
              </w:rPr>
              <w:tab/>
              <w:t>Биология</w:t>
            </w:r>
          </w:p>
        </w:tc>
        <w:tc>
          <w:tcPr>
            <w:tcW w:w="6475" w:type="dxa"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6B5874" w:rsidRPr="00C448A2" w:rsidRDefault="006B5874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sz w:val="20"/>
                <w:szCs w:val="20"/>
                <w:lang w:eastAsia="ru-RU"/>
              </w:rPr>
              <w:t>экран на штативе Digis Kontur- ADSKA-11-04</w:t>
            </w:r>
          </w:p>
          <w:p w:rsidR="006B5874" w:rsidRPr="00C448A2" w:rsidRDefault="006B5874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6B5874" w:rsidRPr="00C448A2" w:rsidRDefault="006B5874" w:rsidP="006B5874">
            <w:pPr>
              <w:rPr>
                <w:sz w:val="20"/>
                <w:szCs w:val="20"/>
              </w:rPr>
            </w:pPr>
          </w:p>
          <w:p w:rsidR="006B5874" w:rsidRPr="00C448A2" w:rsidRDefault="006B5874" w:rsidP="006B5874">
            <w:pPr>
              <w:rPr>
                <w:sz w:val="20"/>
                <w:szCs w:val="20"/>
              </w:rPr>
            </w:pPr>
          </w:p>
          <w:p w:rsidR="006B5874" w:rsidRPr="00C448A2" w:rsidRDefault="006B5874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6B5874" w:rsidRPr="00C448A2" w:rsidRDefault="006B5874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6B5874" w:rsidRPr="00C448A2" w:rsidRDefault="006B5874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  <w:p w:rsidR="006B5874" w:rsidRPr="00C448A2" w:rsidRDefault="006B5874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6B5874" w:rsidRPr="00C448A2" w:rsidRDefault="006B5874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6B5874" w:rsidRPr="00C448A2" w:rsidRDefault="006B5874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  <w:p w:rsidR="006B5874" w:rsidRPr="00C448A2" w:rsidRDefault="006B5874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  <w:p w:rsidR="006B5874" w:rsidRPr="00C448A2" w:rsidRDefault="006B5874" w:rsidP="006B5874">
            <w:pPr>
              <w:jc w:val="both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6B5874" w:rsidRPr="00C448A2" w:rsidRDefault="006B5874" w:rsidP="006B5874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113 лкк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6B5874" w:rsidRPr="00C448A2" w:rsidRDefault="006B5874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-электрод РН-мяса</w:t>
            </w:r>
          </w:p>
          <w:p w:rsidR="006B5874" w:rsidRPr="00C448A2" w:rsidRDefault="006B5874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-проек.трихинел» Стейк»</w:t>
            </w:r>
          </w:p>
          <w:p w:rsidR="006B5874" w:rsidRPr="00C448A2" w:rsidRDefault="006B5874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-стол лабораторный с мойкой.</w:t>
            </w:r>
          </w:p>
          <w:p w:rsidR="006B5874" w:rsidRPr="00C448A2" w:rsidRDefault="006B5874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-прибор для определения влажности пищевых продуктов ЭЛЕКС-7</w:t>
            </w:r>
          </w:p>
          <w:p w:rsidR="006B5874" w:rsidRPr="00C448A2" w:rsidRDefault="006B5874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:rsidR="006B5874" w:rsidRPr="00C448A2" w:rsidRDefault="006B5874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:rsidR="006B5874" w:rsidRPr="00C448A2" w:rsidRDefault="006B5874" w:rsidP="006B5874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-стерилизатор воздушный ГП-40-01, --термостат электросуховоздушный,-центрифуга ОПН-3. </w:t>
            </w:r>
          </w:p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-анализатор качества молока «Лактан 1-4»</w:t>
            </w:r>
          </w:p>
        </w:tc>
        <w:tc>
          <w:tcPr>
            <w:tcW w:w="1072" w:type="dxa"/>
            <w:vMerge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6B5874" w:rsidRPr="00C448A2" w:rsidRDefault="006B5874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14</w:t>
            </w:r>
          </w:p>
        </w:tc>
        <w:tc>
          <w:tcPr>
            <w:tcW w:w="305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431 Лекционная аудитория 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ОГСЭ.01 Основы философии</w:t>
            </w:r>
          </w:p>
        </w:tc>
        <w:tc>
          <w:tcPr>
            <w:tcW w:w="647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меловая, переносная,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6B5874" w:rsidRPr="00C448A2" w:rsidRDefault="006B5874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333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072" w:type="dxa"/>
            <w:vMerge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6B5874" w:rsidRPr="00C448A2" w:rsidRDefault="006B5874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15</w:t>
            </w:r>
          </w:p>
        </w:tc>
        <w:tc>
          <w:tcPr>
            <w:tcW w:w="305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431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ОГСЭ.02 История</w:t>
            </w:r>
          </w:p>
        </w:tc>
        <w:tc>
          <w:tcPr>
            <w:tcW w:w="647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-доска меловая, переносная, 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6B5874" w:rsidRPr="00C448A2" w:rsidRDefault="006B5874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333 Учебная аудитория </w:t>
            </w:r>
          </w:p>
        </w:tc>
        <w:tc>
          <w:tcPr>
            <w:tcW w:w="3730" w:type="dxa"/>
            <w:vMerge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6B5874" w:rsidRPr="00C448A2" w:rsidRDefault="006B5874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16</w:t>
            </w:r>
          </w:p>
        </w:tc>
        <w:tc>
          <w:tcPr>
            <w:tcW w:w="3055" w:type="dxa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405 </w:t>
            </w:r>
            <w:r w:rsidRPr="00C448A2">
              <w:rPr>
                <w:spacing w:val="-2"/>
                <w:sz w:val="20"/>
                <w:szCs w:val="20"/>
              </w:rPr>
              <w:t>Учебная аудитория (кабинет иностранного языка)</w:t>
            </w:r>
          </w:p>
        </w:tc>
        <w:tc>
          <w:tcPr>
            <w:tcW w:w="3730" w:type="dxa"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ОГСЭ.03 Иностранный язык</w:t>
            </w:r>
          </w:p>
        </w:tc>
        <w:tc>
          <w:tcPr>
            <w:tcW w:w="647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-ноутбук MSIWindU 100-244 RU (количество 11 штук) </w:t>
            </w:r>
          </w:p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стенд информационный</w:t>
            </w:r>
          </w:p>
        </w:tc>
        <w:tc>
          <w:tcPr>
            <w:tcW w:w="1072" w:type="dxa"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6B5874" w:rsidRPr="00C448A2" w:rsidRDefault="006B5874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17</w:t>
            </w:r>
          </w:p>
        </w:tc>
        <w:tc>
          <w:tcPr>
            <w:tcW w:w="3055" w:type="dxa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333 Учебная аудитория</w:t>
            </w:r>
          </w:p>
        </w:tc>
        <w:tc>
          <w:tcPr>
            <w:tcW w:w="3730" w:type="dxa"/>
            <w:shd w:val="clear" w:color="auto" w:fill="auto"/>
          </w:tcPr>
          <w:p w:rsidR="006B5874" w:rsidRPr="00C448A2" w:rsidRDefault="006B5874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ОГСЭ.05 Основы права</w:t>
            </w:r>
          </w:p>
        </w:tc>
        <w:tc>
          <w:tcPr>
            <w:tcW w:w="6475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072" w:type="dxa"/>
            <w:shd w:val="clear" w:color="auto" w:fill="auto"/>
          </w:tcPr>
          <w:p w:rsidR="006B5874" w:rsidRPr="00C448A2" w:rsidRDefault="006B5874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2017/2017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E209C0" w:rsidRPr="00C448A2" w:rsidRDefault="00E209C0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18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209C0" w:rsidRPr="00C448A2" w:rsidRDefault="00E209C0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E209C0" w:rsidRPr="00C448A2" w:rsidRDefault="00E209C0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ОГСЭ.06 Русский язык и культура речи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E209C0" w:rsidRPr="00C448A2" w:rsidRDefault="00E209C0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E209C0" w:rsidRPr="00C448A2" w:rsidRDefault="00E209C0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E209C0" w:rsidRPr="00C448A2" w:rsidRDefault="00E209C0" w:rsidP="006B5874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lastRenderedPageBreak/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E209C0" w:rsidRPr="00C448A2" w:rsidRDefault="00E209C0" w:rsidP="006B587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E209C0" w:rsidRPr="00C448A2" w:rsidRDefault="00E209C0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209C0" w:rsidRPr="00C448A2" w:rsidRDefault="00E209C0" w:rsidP="006B5874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2015/2015</w:t>
            </w:r>
          </w:p>
          <w:p w:rsidR="00E209C0" w:rsidRPr="00C448A2" w:rsidRDefault="00E209C0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E209C0" w:rsidRPr="00C448A2" w:rsidRDefault="00E209C0" w:rsidP="006B5874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2012</w:t>
            </w:r>
          </w:p>
          <w:p w:rsidR="00E209C0" w:rsidRPr="00C448A2" w:rsidRDefault="00E209C0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E209C0" w:rsidRPr="00C448A2" w:rsidRDefault="00E209C0" w:rsidP="006B5874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209C0" w:rsidRPr="00C448A2" w:rsidRDefault="00E209C0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406 </w:t>
            </w:r>
            <w:r w:rsidRPr="00C448A2">
              <w:rPr>
                <w:spacing w:val="-2"/>
                <w:sz w:val="20"/>
                <w:szCs w:val="20"/>
              </w:rPr>
              <w:t>Учебная аудитория «Русский язык и культура профессиональной речи»</w:t>
            </w:r>
          </w:p>
        </w:tc>
        <w:tc>
          <w:tcPr>
            <w:tcW w:w="3730" w:type="dxa"/>
            <w:vMerge/>
            <w:shd w:val="clear" w:color="auto" w:fill="auto"/>
          </w:tcPr>
          <w:p w:rsidR="00E209C0" w:rsidRPr="00C448A2" w:rsidRDefault="00E209C0" w:rsidP="006B5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E209C0" w:rsidRPr="00C448A2" w:rsidRDefault="00E209C0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доска интерактивная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IQBoard</w:t>
            </w:r>
          </w:p>
          <w:p w:rsidR="00E209C0" w:rsidRPr="00C448A2" w:rsidRDefault="00E209C0" w:rsidP="006B5874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Ноутбук </w:t>
            </w:r>
            <w:r w:rsidRPr="00C448A2">
              <w:rPr>
                <w:sz w:val="20"/>
                <w:szCs w:val="20"/>
                <w:lang w:val="en-US"/>
              </w:rPr>
              <w:t>Intel</w:t>
            </w:r>
            <w:r w:rsidRPr="00C448A2">
              <w:rPr>
                <w:sz w:val="20"/>
                <w:szCs w:val="20"/>
              </w:rPr>
              <w:t>(</w:t>
            </w:r>
            <w:r w:rsidRPr="00C448A2">
              <w:rPr>
                <w:sz w:val="20"/>
                <w:szCs w:val="20"/>
                <w:lang w:val="en-US"/>
              </w:rPr>
              <w:t>R</w:t>
            </w:r>
            <w:r w:rsidRPr="00C448A2">
              <w:rPr>
                <w:sz w:val="20"/>
                <w:szCs w:val="20"/>
              </w:rPr>
              <w:t xml:space="preserve">) </w:t>
            </w:r>
            <w:r w:rsidRPr="00C448A2">
              <w:rPr>
                <w:sz w:val="20"/>
                <w:szCs w:val="20"/>
                <w:lang w:val="en-US"/>
              </w:rPr>
              <w:t>Celeron</w:t>
            </w:r>
            <w:r w:rsidRPr="00C448A2">
              <w:rPr>
                <w:sz w:val="20"/>
                <w:szCs w:val="20"/>
              </w:rPr>
              <w:t xml:space="preserve"> 585 </w:t>
            </w:r>
            <w:r w:rsidRPr="00C448A2">
              <w:rPr>
                <w:sz w:val="20"/>
                <w:szCs w:val="20"/>
                <w:lang w:val="en-US"/>
              </w:rPr>
              <w:t>CPU</w:t>
            </w:r>
            <w:r w:rsidRPr="00C448A2">
              <w:rPr>
                <w:sz w:val="20"/>
                <w:szCs w:val="20"/>
              </w:rPr>
              <w:t xml:space="preserve"> 2.16</w:t>
            </w:r>
            <w:r w:rsidRPr="00C448A2">
              <w:rPr>
                <w:sz w:val="20"/>
                <w:szCs w:val="20"/>
                <w:lang w:val="en-US"/>
              </w:rPr>
              <w:t>GHz</w:t>
            </w:r>
            <w:r w:rsidRPr="00C448A2">
              <w:rPr>
                <w:sz w:val="20"/>
                <w:szCs w:val="20"/>
              </w:rPr>
              <w:t xml:space="preserve"> 2 250 </w:t>
            </w:r>
            <w:r w:rsidRPr="00C448A2">
              <w:rPr>
                <w:sz w:val="20"/>
                <w:szCs w:val="20"/>
                <w:lang w:val="en-US"/>
              </w:rPr>
              <w:t>Windows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XP</w:t>
            </w:r>
          </w:p>
          <w:p w:rsidR="00E209C0" w:rsidRPr="00C448A2" w:rsidRDefault="00E209C0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-стенд информационный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209C0" w:rsidRPr="00C448A2" w:rsidRDefault="00E209C0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E209C0" w:rsidRPr="00C448A2" w:rsidRDefault="00E209C0" w:rsidP="006B5874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E209C0" w:rsidRPr="00C448A2" w:rsidRDefault="00E209C0" w:rsidP="00E209C0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19</w:t>
            </w:r>
          </w:p>
        </w:tc>
        <w:tc>
          <w:tcPr>
            <w:tcW w:w="3055" w:type="dxa"/>
          </w:tcPr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333 Учебная аудитория </w:t>
            </w:r>
          </w:p>
        </w:tc>
        <w:tc>
          <w:tcPr>
            <w:tcW w:w="3730" w:type="dxa"/>
            <w:shd w:val="clear" w:color="auto" w:fill="auto"/>
          </w:tcPr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ОГСЭ.07 Основы социологии и политологии</w:t>
            </w:r>
          </w:p>
        </w:tc>
        <w:tc>
          <w:tcPr>
            <w:tcW w:w="6475" w:type="dxa"/>
            <w:shd w:val="clear" w:color="auto" w:fill="auto"/>
          </w:tcPr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072" w:type="dxa"/>
            <w:shd w:val="clear" w:color="auto" w:fill="auto"/>
          </w:tcPr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2017/2017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E209C0" w:rsidRPr="00C448A2" w:rsidRDefault="00E209C0" w:rsidP="00E209C0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</w:t>
            </w:r>
          </w:p>
        </w:tc>
        <w:tc>
          <w:tcPr>
            <w:tcW w:w="3055" w:type="dxa"/>
            <w:shd w:val="clear" w:color="auto" w:fill="auto"/>
          </w:tcPr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 ск лекционный зал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 ск Зал атлетизма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5 ск Зал борьбы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6 ск Баскетбольный зал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7 ск Волейбольный зал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8 ск Зал ОФП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11 ск Зал настольного тенниса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14 ск Кабинет функциональной диагностики (учебная аудитория для студентов, освобожденных от практических занятий по ФК)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001 Универсальный зал ГК (спец.группа)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004 Малый тренажерный зал ГК (спец.группа)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Стадион</w:t>
            </w:r>
          </w:p>
        </w:tc>
        <w:tc>
          <w:tcPr>
            <w:tcW w:w="3730" w:type="dxa"/>
            <w:shd w:val="clear" w:color="auto" w:fill="auto"/>
          </w:tcPr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ОГСЭ.04 Физическая культура</w:t>
            </w:r>
          </w:p>
        </w:tc>
        <w:tc>
          <w:tcPr>
            <w:tcW w:w="6475" w:type="dxa"/>
            <w:shd w:val="clear" w:color="auto" w:fill="auto"/>
          </w:tcPr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-стадион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-площадка для Воркаута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-модульный скалодром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-табло Т 4108-1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-динамометр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-гриф для штанги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-гриф олимпийский 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-мешок боксерский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скамья для жима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-стойка волейбольная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-стол для армрестлинга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-гантели разборные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-гриф для пауэрлифтинга тренировочный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дартс в комплекте с дротиками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кольцо баскетбольное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-мяч баскетбольный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настольная скамья для пресса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помост для тяжелой атлетики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 стойка баск.со щитом, аморт.кольцом и сеткой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-стойка волейбольная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-стол теннисный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-тренажер для спины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-тренажер для кистей рук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-тренажер для сведения рук 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-щит баскетбольный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-щит баскетбольный игровой</w:t>
            </w:r>
          </w:p>
        </w:tc>
        <w:tc>
          <w:tcPr>
            <w:tcW w:w="1072" w:type="dxa"/>
            <w:shd w:val="clear" w:color="auto" w:fill="auto"/>
          </w:tcPr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2007/2007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2011/2011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2011/2011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2008/2008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2005/2005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2008/2008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1995/1995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E209C0" w:rsidRPr="00C448A2" w:rsidRDefault="00E209C0" w:rsidP="00E209C0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209C0" w:rsidRPr="00C448A2" w:rsidRDefault="00E209C0" w:rsidP="00E209C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экологических основ природопользования Гидромелиоративный корпус, 106 кг.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ЕН.01</w:t>
            </w:r>
            <w:r w:rsidRPr="00C448A2">
              <w:rPr>
                <w:sz w:val="20"/>
                <w:szCs w:val="20"/>
              </w:rPr>
              <w:tab/>
              <w:t>Экологические основы природопользования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доска меловая, 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стенды с наглядными пособиями, 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плакаты,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кафедра с блоком управления мультимедийной системы, 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 проектор </w:t>
            </w:r>
            <w:r w:rsidRPr="00C448A2">
              <w:rPr>
                <w:sz w:val="20"/>
                <w:szCs w:val="20"/>
                <w:lang w:val="en-US"/>
              </w:rPr>
              <w:t>ACER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C</w:t>
            </w:r>
            <w:r w:rsidRPr="00C448A2">
              <w:rPr>
                <w:sz w:val="20"/>
                <w:szCs w:val="20"/>
              </w:rPr>
              <w:t>120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 xml:space="preserve">-экран </w:t>
            </w:r>
            <w:r w:rsidRPr="00C448A2">
              <w:rPr>
                <w:sz w:val="20"/>
                <w:szCs w:val="20"/>
                <w:lang w:val="en-US"/>
              </w:rPr>
              <w:t>Rolleramic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NTSC</w:t>
            </w:r>
            <w:r w:rsidRPr="00C448A2">
              <w:rPr>
                <w:sz w:val="20"/>
                <w:szCs w:val="20"/>
              </w:rPr>
              <w:t xml:space="preserve"> (3:4)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 аудиосистема</w:t>
            </w:r>
          </w:p>
        </w:tc>
        <w:tc>
          <w:tcPr>
            <w:tcW w:w="1072" w:type="dxa"/>
            <w:shd w:val="clear" w:color="auto" w:fill="auto"/>
          </w:tcPr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1995/1995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2015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E209C0" w:rsidRPr="00C448A2" w:rsidRDefault="00E209C0" w:rsidP="00E209C0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Учебная аудитория, лаборатория «Метрология, стандартизация, сертификация и подтверждения качества»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208 б КФ</w:t>
            </w:r>
          </w:p>
        </w:tc>
        <w:tc>
          <w:tcPr>
            <w:tcW w:w="3730" w:type="dxa"/>
            <w:vMerge/>
            <w:shd w:val="clear" w:color="auto" w:fill="auto"/>
          </w:tcPr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Система капилярного электрофареза «Капель-105» диапазон измерений 19-380 нм.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Аквадистилятор электрический </w:t>
            </w:r>
            <w:r w:rsidRPr="00C448A2">
              <w:rPr>
                <w:sz w:val="20"/>
                <w:szCs w:val="20"/>
                <w:lang w:val="en-US"/>
              </w:rPr>
              <w:t>PHS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AQUA</w:t>
            </w:r>
            <w:r w:rsidRPr="00C448A2">
              <w:rPr>
                <w:sz w:val="20"/>
                <w:szCs w:val="20"/>
              </w:rPr>
              <w:t xml:space="preserve">-4, Анализатор ИК Инфра ЛЮМ-ФТ-10,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Шкаф химический вытяжной ШВ- "Ламинар-С" по ТУ 9452-011-51495026-2014, вариант исполнения: ШВ-"Ламинар-С"-1,0,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«Ламинарные Системы», Россия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Центрифуга медицинская лабораторная LMC-3000  с принадлежностями: ротор R-12/10, Biosan,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Мешалка магнитная с подогревом MSH-300, Biosan,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Весы аналитические, серии Adventurer, Ohaus, Китай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Рециркулятор воздуха проточный бактерицидный UVR-M, Biosan, Латвия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Магнитный штатив Полюс-16, Helicon, Россия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Настольная центрифуга с охлаждением: Центрифуга лабораторная многофункциональная серии 58, вариант исполнения 5810 R, Eppendorf,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Дозатор пипеточный Ленпипет Колор 100 – 1000 мкл, диапазон измерений 100-1000 мкл; Дозатор пипеточный Ленпипет Колор 100 – 1000 мкл, диапазон измерений 100-1000 мкл;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весы лабораторные модель </w:t>
            </w:r>
            <w:r w:rsidRPr="00C448A2">
              <w:rPr>
                <w:sz w:val="20"/>
                <w:szCs w:val="20"/>
                <w:lang w:val="en-US"/>
              </w:rPr>
              <w:t>AR</w:t>
            </w:r>
            <w:r w:rsidRPr="00C448A2">
              <w:rPr>
                <w:sz w:val="20"/>
                <w:szCs w:val="20"/>
              </w:rPr>
              <w:t xml:space="preserve"> -5120 «</w:t>
            </w:r>
            <w:r w:rsidRPr="00C448A2">
              <w:rPr>
                <w:sz w:val="20"/>
                <w:szCs w:val="20"/>
                <w:lang w:val="en-US"/>
              </w:rPr>
              <w:t>OHAUS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Europa</w:t>
            </w:r>
            <w:r w:rsidRPr="00C448A2">
              <w:rPr>
                <w:sz w:val="20"/>
                <w:szCs w:val="20"/>
              </w:rPr>
              <w:t xml:space="preserve">» Щвейцария, </w:t>
            </w:r>
            <w:r w:rsidRPr="00C448A2">
              <w:rPr>
                <w:sz w:val="20"/>
                <w:szCs w:val="20"/>
                <w:lang w:val="en-US"/>
              </w:rPr>
              <w:t>China</w:t>
            </w:r>
            <w:r w:rsidRPr="00C448A2">
              <w:rPr>
                <w:sz w:val="20"/>
                <w:szCs w:val="20"/>
              </w:rPr>
              <w:t xml:space="preserve"> диапазон измерения 0,5-510 г;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термометр стеклянный ртутный элеткроконтактный типа ТПК Россия, Клинское производственное объединение «Термоприбор» ОПК 432127,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Термометр лабораторный стеклянный типа ТЛС-2, Украина, ПАО «Стеклоприборибор»,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весы лабораторные РА-114 электрорнные </w:t>
            </w:r>
            <w:r w:rsidRPr="00C448A2">
              <w:rPr>
                <w:sz w:val="20"/>
                <w:szCs w:val="20"/>
                <w:lang w:val="en-US"/>
              </w:rPr>
              <w:t>Pioner</w:t>
            </w:r>
            <w:r w:rsidRPr="00C448A2">
              <w:rPr>
                <w:sz w:val="20"/>
                <w:szCs w:val="20"/>
              </w:rPr>
              <w:t xml:space="preserve">, </w:t>
            </w:r>
            <w:r w:rsidRPr="00C448A2">
              <w:rPr>
                <w:sz w:val="20"/>
                <w:szCs w:val="20"/>
                <w:lang w:val="en-US"/>
              </w:rPr>
              <w:t>RYH</w:t>
            </w:r>
            <w:r w:rsidRPr="00C448A2">
              <w:rPr>
                <w:sz w:val="20"/>
                <w:szCs w:val="20"/>
              </w:rPr>
              <w:t xml:space="preserve"> диапазон измерений 0.1-110 ;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Таймер электронный </w:t>
            </w:r>
            <w:r w:rsidRPr="00C448A2">
              <w:rPr>
                <w:sz w:val="20"/>
                <w:szCs w:val="20"/>
                <w:lang w:val="en-US"/>
              </w:rPr>
              <w:t>Apataca</w:t>
            </w:r>
            <w:r w:rsidRPr="00C448A2">
              <w:rPr>
                <w:sz w:val="20"/>
                <w:szCs w:val="20"/>
              </w:rPr>
              <w:t xml:space="preserve">, Италия,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рН-мктр-милливольтметр рН-140 ООО «НВП АКВИЛОН»,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психрометры-гиггрометр ВИТ-1 ОАО «Термиприбор»,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Россия психрометры-гиггрометр ВИТТ-2, ареометры АОН-1 и АОН-2;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Термометр спиртовой ТС-7-М1,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Аквадистилятор электрический РН</w:t>
            </w:r>
            <w:r w:rsidRPr="00C448A2">
              <w:rPr>
                <w:sz w:val="20"/>
                <w:szCs w:val="20"/>
                <w:lang w:val="en-US"/>
              </w:rPr>
              <w:t>S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AQUA</w:t>
            </w:r>
            <w:r w:rsidRPr="00C448A2">
              <w:rPr>
                <w:sz w:val="20"/>
                <w:szCs w:val="20"/>
              </w:rPr>
              <w:t xml:space="preserve">-4,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рН-метр портативный, </w:t>
            </w:r>
          </w:p>
        </w:tc>
        <w:tc>
          <w:tcPr>
            <w:tcW w:w="1072" w:type="dxa"/>
            <w:shd w:val="clear" w:color="auto" w:fill="auto"/>
          </w:tcPr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2003/2003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2004/2004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2000/2000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2011/2011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2011/2011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2020/2020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2021/2021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2021/2021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2020/2020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2021/2021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2020/2020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2000/2000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2020/2020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E209C0" w:rsidRPr="00C448A2" w:rsidRDefault="00E209C0" w:rsidP="00E209C0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055" w:type="dxa"/>
            <w:shd w:val="clear" w:color="auto" w:fill="auto"/>
          </w:tcPr>
          <w:p w:rsidR="00E209C0" w:rsidRPr="00C448A2" w:rsidRDefault="00E209C0" w:rsidP="00E209C0">
            <w:pPr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ОП.01</w:t>
            </w:r>
            <w:r w:rsidRPr="00C448A2">
              <w:rPr>
                <w:sz w:val="20"/>
                <w:szCs w:val="20"/>
              </w:rPr>
              <w:tab/>
              <w:t>Биология собак</w:t>
            </w:r>
          </w:p>
        </w:tc>
        <w:tc>
          <w:tcPr>
            <w:tcW w:w="6475" w:type="dxa"/>
            <w:shd w:val="clear" w:color="auto" w:fill="auto"/>
          </w:tcPr>
          <w:p w:rsidR="00E209C0" w:rsidRPr="00C448A2" w:rsidRDefault="00E209C0" w:rsidP="00E209C0">
            <w:pPr>
              <w:jc w:val="both"/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>-доска магнитно-меловая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rFonts w:eastAsia="Calibri"/>
                <w:sz w:val="20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18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18"/>
              </w:rPr>
              <w:t xml:space="preserve"> </w:t>
            </w:r>
            <w:r w:rsidRPr="00C448A2">
              <w:rPr>
                <w:rFonts w:eastAsia="Calibri"/>
                <w:sz w:val="20"/>
                <w:szCs w:val="18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18"/>
              </w:rPr>
              <w:t>120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-экран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Rolleramic</w:t>
            </w:r>
            <w:r w:rsidRPr="00C448A2">
              <w:rPr>
                <w:rFonts w:eastAsia="Calibri"/>
                <w:sz w:val="18"/>
                <w:szCs w:val="18"/>
              </w:rPr>
              <w:t xml:space="preserve">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NTSC</w:t>
            </w:r>
            <w:r w:rsidRPr="00C448A2">
              <w:rPr>
                <w:rFonts w:eastAsia="Calibri"/>
                <w:sz w:val="18"/>
                <w:szCs w:val="18"/>
              </w:rPr>
              <w:t xml:space="preserve"> (3:4)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ноутбук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MSIWindU</w:t>
            </w:r>
            <w:r w:rsidRPr="00C448A2">
              <w:rPr>
                <w:rFonts w:eastAsia="Calibri"/>
                <w:sz w:val="18"/>
                <w:szCs w:val="18"/>
              </w:rPr>
              <w:t xml:space="preserve"> 100-244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RU</w:t>
            </w:r>
            <w:r w:rsidRPr="00C448A2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E209C0" w:rsidRPr="00C448A2" w:rsidRDefault="00E209C0" w:rsidP="00E209C0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E209C0" w:rsidRPr="00C448A2" w:rsidRDefault="00E209C0" w:rsidP="00E209C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Учебная аудитория</w:t>
            </w:r>
          </w:p>
          <w:p w:rsidR="00E209C0" w:rsidRPr="00C448A2" w:rsidRDefault="00E209C0" w:rsidP="00E209C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Кабинет биологии собак </w:t>
            </w:r>
          </w:p>
          <w:p w:rsidR="00E209C0" w:rsidRPr="00C448A2" w:rsidRDefault="00E209C0" w:rsidP="00E209C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205 КФ</w:t>
            </w:r>
          </w:p>
        </w:tc>
        <w:tc>
          <w:tcPr>
            <w:tcW w:w="3730" w:type="dxa"/>
            <w:vMerge/>
            <w:shd w:val="clear" w:color="auto" w:fill="auto"/>
          </w:tcPr>
          <w:p w:rsidR="00E209C0" w:rsidRPr="00C448A2" w:rsidRDefault="00E209C0" w:rsidP="00E209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передвижная 2-х сторонняя,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 доска меловая, 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компьютер в сборе Сeleron G460, проектор Сanon LPB-2900</w:t>
            </w:r>
          </w:p>
        </w:tc>
        <w:tc>
          <w:tcPr>
            <w:tcW w:w="1072" w:type="dxa"/>
            <w:shd w:val="clear" w:color="auto" w:fill="auto"/>
          </w:tcPr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2017/2017</w:t>
            </w:r>
          </w:p>
          <w:p w:rsidR="00E209C0" w:rsidRPr="00C448A2" w:rsidRDefault="00E209C0" w:rsidP="00E209C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E209C0" w:rsidRPr="00C448A2" w:rsidRDefault="00E209C0" w:rsidP="00E209C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2017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B21B5A" w:rsidRPr="00C448A2" w:rsidRDefault="00B21B5A" w:rsidP="00B21B5A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23</w:t>
            </w:r>
          </w:p>
        </w:tc>
        <w:tc>
          <w:tcPr>
            <w:tcW w:w="3055" w:type="dxa"/>
            <w:shd w:val="clear" w:color="auto" w:fill="auto"/>
          </w:tcPr>
          <w:p w:rsidR="00B21B5A" w:rsidRPr="00C448A2" w:rsidRDefault="00B21B5A" w:rsidP="00B21B5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122 лкк Лекционная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ОП.02</w:t>
            </w:r>
            <w:r w:rsidRPr="00C448A2">
              <w:rPr>
                <w:sz w:val="20"/>
                <w:szCs w:val="20"/>
              </w:rPr>
              <w:tab/>
              <w:t>Анатомия и физиология животных</w:t>
            </w:r>
          </w:p>
        </w:tc>
        <w:tc>
          <w:tcPr>
            <w:tcW w:w="6475" w:type="dxa"/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>-доска магнитно-меловая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rFonts w:eastAsia="Calibri"/>
                <w:sz w:val="20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18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18"/>
              </w:rPr>
              <w:t xml:space="preserve"> </w:t>
            </w:r>
            <w:r w:rsidRPr="00C448A2">
              <w:rPr>
                <w:rFonts w:eastAsia="Calibri"/>
                <w:sz w:val="20"/>
                <w:szCs w:val="18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18"/>
              </w:rPr>
              <w:t>120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C448A2">
              <w:rPr>
                <w:sz w:val="18"/>
                <w:szCs w:val="18"/>
                <w:lang w:eastAsia="ru-RU"/>
              </w:rPr>
              <w:t>экран на штативе Digis Kontur- ADSKA-11-04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rFonts w:eastAsia="Calibri"/>
                <w:sz w:val="18"/>
                <w:szCs w:val="18"/>
                <w:lang w:val="en-US"/>
              </w:rPr>
            </w:pPr>
            <w:r w:rsidRPr="00C448A2">
              <w:rPr>
                <w:rFonts w:eastAsia="Calibri"/>
                <w:sz w:val="18"/>
                <w:szCs w:val="18"/>
              </w:rPr>
              <w:t>ноутбук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 xml:space="preserve"> MSIWindU 100-244 RU 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B21B5A" w:rsidRPr="00C448A2" w:rsidRDefault="00B21B5A" w:rsidP="00B21B5A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</w:tcPr>
          <w:p w:rsidR="00B21B5A" w:rsidRPr="00C448A2" w:rsidRDefault="00B21B5A" w:rsidP="00B21B5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113 лкк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B21B5A" w:rsidRPr="00C448A2" w:rsidRDefault="00B21B5A" w:rsidP="00B21B5A">
            <w:pPr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-микроскопы для морфологических исследований Микмед-1, </w:t>
            </w:r>
          </w:p>
          <w:p w:rsidR="00B21B5A" w:rsidRPr="00C448A2" w:rsidRDefault="00B21B5A" w:rsidP="00B21B5A">
            <w:pPr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-автоклав ВК-30, </w:t>
            </w:r>
          </w:p>
          <w:p w:rsidR="00B21B5A" w:rsidRPr="00C448A2" w:rsidRDefault="00B21B5A" w:rsidP="00B21B5A">
            <w:pPr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-стерилизатор воздушный ГП-40-01, --термостат электросуховоздушный, </w:t>
            </w:r>
          </w:p>
          <w:p w:rsidR="00B21B5A" w:rsidRPr="00C448A2" w:rsidRDefault="00B21B5A" w:rsidP="00B21B5A">
            <w:pPr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-центрифуга ОПН-3. </w:t>
            </w:r>
          </w:p>
        </w:tc>
        <w:tc>
          <w:tcPr>
            <w:tcW w:w="1072" w:type="dxa"/>
            <w:shd w:val="clear" w:color="auto" w:fill="auto"/>
          </w:tcPr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B21B5A" w:rsidRPr="00C448A2" w:rsidRDefault="00B21B5A" w:rsidP="00B21B5A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B21B5A" w:rsidRPr="00C448A2" w:rsidRDefault="00B21B5A" w:rsidP="00B21B5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Лаборатория анатомии и физиологии собак 125ЛК</w:t>
            </w:r>
          </w:p>
        </w:tc>
        <w:tc>
          <w:tcPr>
            <w:tcW w:w="3730" w:type="dxa"/>
            <w:vMerge/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передвижная 2-х сторонняя меловая,</w:t>
            </w:r>
          </w:p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микроскоп «Микмед В-20»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-чучела млекопитающих копытные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-скелет собаки</w:t>
            </w:r>
          </w:p>
        </w:tc>
        <w:tc>
          <w:tcPr>
            <w:tcW w:w="1072" w:type="dxa"/>
            <w:shd w:val="clear" w:color="auto" w:fill="auto"/>
          </w:tcPr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2017/2017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2008/2008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2005/2005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B21B5A" w:rsidRPr="00C448A2" w:rsidRDefault="00B21B5A" w:rsidP="00B21B5A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24</w:t>
            </w:r>
          </w:p>
        </w:tc>
        <w:tc>
          <w:tcPr>
            <w:tcW w:w="3055" w:type="dxa"/>
            <w:shd w:val="clear" w:color="auto" w:fill="auto"/>
          </w:tcPr>
          <w:p w:rsidR="00B21B5A" w:rsidRPr="00C448A2" w:rsidRDefault="00B21B5A" w:rsidP="00B21B5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ОП.03</w:t>
            </w:r>
            <w:r w:rsidRPr="00C448A2">
              <w:rPr>
                <w:sz w:val="20"/>
                <w:szCs w:val="20"/>
              </w:rPr>
              <w:tab/>
              <w:t>Основы ветеринарии и зоогигиены</w:t>
            </w:r>
          </w:p>
        </w:tc>
        <w:tc>
          <w:tcPr>
            <w:tcW w:w="6475" w:type="dxa"/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>-доска магнитно-меловая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rFonts w:eastAsia="Calibri"/>
                <w:sz w:val="20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18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18"/>
              </w:rPr>
              <w:t xml:space="preserve"> </w:t>
            </w:r>
            <w:r w:rsidRPr="00C448A2">
              <w:rPr>
                <w:rFonts w:eastAsia="Calibri"/>
                <w:sz w:val="20"/>
                <w:szCs w:val="18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18"/>
              </w:rPr>
              <w:t>120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-экран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Rolleramic</w:t>
            </w:r>
            <w:r w:rsidRPr="00C448A2">
              <w:rPr>
                <w:rFonts w:eastAsia="Calibri"/>
                <w:sz w:val="18"/>
                <w:szCs w:val="18"/>
              </w:rPr>
              <w:t xml:space="preserve">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NTSC</w:t>
            </w:r>
            <w:r w:rsidRPr="00C448A2">
              <w:rPr>
                <w:rFonts w:eastAsia="Calibri"/>
                <w:sz w:val="18"/>
                <w:szCs w:val="18"/>
              </w:rPr>
              <w:t xml:space="preserve"> (3:4)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ноутбук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MSIWindU</w:t>
            </w:r>
            <w:r w:rsidRPr="00C448A2">
              <w:rPr>
                <w:rFonts w:eastAsia="Calibri"/>
                <w:sz w:val="18"/>
                <w:szCs w:val="18"/>
              </w:rPr>
              <w:t xml:space="preserve"> 100-244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RU</w:t>
            </w:r>
            <w:r w:rsidRPr="00C448A2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B21B5A" w:rsidRPr="00C448A2" w:rsidRDefault="00B21B5A" w:rsidP="00B21B5A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B21B5A" w:rsidRPr="00C448A2" w:rsidRDefault="00B21B5A" w:rsidP="00B21B5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Учебная аудитория </w:t>
            </w:r>
          </w:p>
          <w:p w:rsidR="00B21B5A" w:rsidRPr="00C448A2" w:rsidRDefault="00B21B5A" w:rsidP="00B21B5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108</w:t>
            </w:r>
            <w:r w:rsidRPr="00C448A2">
              <w:rPr>
                <w:sz w:val="20"/>
                <w:szCs w:val="20"/>
                <w:vertAlign w:val="superscript"/>
              </w:rPr>
              <w:t>а</w:t>
            </w:r>
            <w:r w:rsidRPr="00C448A2">
              <w:rPr>
                <w:sz w:val="20"/>
                <w:szCs w:val="20"/>
              </w:rPr>
              <w:t xml:space="preserve"> КФ </w:t>
            </w:r>
          </w:p>
        </w:tc>
        <w:tc>
          <w:tcPr>
            <w:tcW w:w="3730" w:type="dxa"/>
            <w:vMerge/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</w:tcPr>
          <w:p w:rsidR="00B21B5A" w:rsidRPr="00C448A2" w:rsidRDefault="00B21B5A" w:rsidP="00B21B5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меловая</w:t>
            </w:r>
          </w:p>
          <w:p w:rsidR="00B21B5A" w:rsidRPr="00C448A2" w:rsidRDefault="00B21B5A" w:rsidP="00B21B5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трибуна.</w:t>
            </w:r>
          </w:p>
        </w:tc>
        <w:tc>
          <w:tcPr>
            <w:tcW w:w="1072" w:type="dxa"/>
            <w:shd w:val="clear" w:color="auto" w:fill="auto"/>
          </w:tcPr>
          <w:p w:rsidR="00B21B5A" w:rsidRPr="00C448A2" w:rsidRDefault="00B21B5A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2003/2003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B21B5A" w:rsidRPr="00C448A2" w:rsidRDefault="00B21B5A" w:rsidP="00B21B5A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B21B5A" w:rsidRPr="00C448A2" w:rsidRDefault="00B21B5A" w:rsidP="00B21B5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Лаборатория ветеринарии и зоогигиены 108</w:t>
            </w:r>
            <w:r w:rsidRPr="00C448A2">
              <w:rPr>
                <w:sz w:val="20"/>
                <w:szCs w:val="20"/>
                <w:vertAlign w:val="superscript"/>
              </w:rPr>
              <w:t>б</w:t>
            </w:r>
            <w:r w:rsidRPr="00C448A2">
              <w:rPr>
                <w:sz w:val="20"/>
                <w:szCs w:val="20"/>
              </w:rPr>
              <w:t xml:space="preserve"> КФ</w:t>
            </w:r>
          </w:p>
        </w:tc>
        <w:tc>
          <w:tcPr>
            <w:tcW w:w="3730" w:type="dxa"/>
            <w:vMerge/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</w:tcPr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  <w:lang w:val="en-US"/>
              </w:rPr>
              <w:t>-</w:t>
            </w:r>
            <w:r w:rsidRPr="00C448A2">
              <w:rPr>
                <w:rFonts w:eastAsia="Calibri"/>
                <w:sz w:val="20"/>
                <w:szCs w:val="20"/>
              </w:rPr>
              <w:t>гомогенизатор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HG-15A-SET-B(DAIHAN)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-микроскоп «Микмед В-20»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-микроскоп для клинической лаборатории и диагностики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lastRenderedPageBreak/>
              <w:t>-эндоскоп гибкий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-стерилизатор возд.мед.ГП-80-01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-центрифуга ОПГ-3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-аквадистилятор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-водонагреватель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-цистоскоп смотровой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-элек.анализ.качества молока «Клевер-1»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-зонд магнитный ЗМК-1</w:t>
            </w:r>
          </w:p>
          <w:p w:rsidR="00B21B5A" w:rsidRPr="00C448A2" w:rsidRDefault="00B21B5A" w:rsidP="00B21B5A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-микроскоп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-фотометр фотоэлектрический</w:t>
            </w:r>
          </w:p>
        </w:tc>
        <w:tc>
          <w:tcPr>
            <w:tcW w:w="1072" w:type="dxa"/>
            <w:shd w:val="clear" w:color="auto" w:fill="auto"/>
          </w:tcPr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2019/2019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2010/2010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2010/2010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B21B5A" w:rsidRPr="00C448A2" w:rsidRDefault="00B21B5A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2004/2004</w:t>
            </w:r>
          </w:p>
          <w:p w:rsidR="00B21B5A" w:rsidRPr="00C448A2" w:rsidRDefault="00B21B5A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2004/2004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B21B5A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055" w:type="dxa"/>
            <w:shd w:val="clear" w:color="auto" w:fill="auto"/>
          </w:tcPr>
          <w:p w:rsidR="0008774D" w:rsidRPr="00C448A2" w:rsidRDefault="0008774D" w:rsidP="00B21B5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безопасности жизнедеятельности и охраны труда 209 КМ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B21B5A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ОП.04</w:t>
            </w:r>
            <w:r w:rsidRPr="00C448A2">
              <w:rPr>
                <w:sz w:val="20"/>
                <w:szCs w:val="20"/>
              </w:rPr>
              <w:tab/>
              <w:t>Охрана труда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B21B5A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-робот-тренажер «Антон-1,02-К» с переносны персональным компьютером(ноутбуком) М4011</w:t>
            </w:r>
          </w:p>
          <w:p w:rsidR="0008774D" w:rsidRPr="00C448A2" w:rsidRDefault="0008774D" w:rsidP="00B21B5A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-измеритель параметров микроклимата «Метеоскоп-М»</w:t>
            </w:r>
          </w:p>
          <w:p w:rsidR="0008774D" w:rsidRPr="00C448A2" w:rsidRDefault="0008774D" w:rsidP="00B21B5A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-стенд лабораторный «Исследование способов защиты от производственной вибрации»</w:t>
            </w:r>
          </w:p>
          <w:p w:rsidR="0008774D" w:rsidRPr="00C448A2" w:rsidRDefault="0008774D" w:rsidP="00B21B5A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-дозиметр индивидуальный малогабаритный ДКГ-РМ1604А</w:t>
            </w:r>
          </w:p>
          <w:p w:rsidR="0008774D" w:rsidRPr="00C448A2" w:rsidRDefault="0008774D" w:rsidP="00B21B5A">
            <w:pPr>
              <w:jc w:val="both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меловая -магнитная</w:t>
            </w:r>
          </w:p>
          <w:p w:rsidR="0008774D" w:rsidRPr="00C448A2" w:rsidRDefault="0008774D" w:rsidP="00B21B5A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-модель кран-балки</w:t>
            </w:r>
          </w:p>
          <w:p w:rsidR="0008774D" w:rsidRPr="00C448A2" w:rsidRDefault="0008774D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 огнетушители: порошковый, углекислотный 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B21B5A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B21B5A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08774D" w:rsidRPr="00C448A2" w:rsidRDefault="0008774D" w:rsidP="00B21B5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(учебная лаборатория) безопасности жизнедеятельности и охраны труда 212 КМ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B21B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Анемометр,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аспиратор проб воздуха,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барограф,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барометр,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вытяжной шкаф,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стенд исследования электробезопасности сети, стенд исследования защитного заземления,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 стенд электросхема: заземляющих устройств (зануления),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стенд для испытания респираторов и противогазов,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стенд для измерения сопротивления заземления, стенд первичные средства обнаружения и тушения пожара,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газоанализатор УГ-2,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 гигрограф,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измеритель заземления М-416 и М-372,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клещи У-90, люксметр Ю-16,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мегомметр МС – 05,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модель циркулярной пилы,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мультиметр М-838,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модель шасси автомобиля,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микроклиматическая камера,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lastRenderedPageBreak/>
              <w:t xml:space="preserve">пылевая камера,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пирометр,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 пресс с фотоэлементной защитой,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прибор ИШВ-1,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психрометр,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станок токарный (модель),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термограф,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электроустановка – стенд,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метеоскоп-М,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лабораторный стенд исследование производственной вибрации,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компьютер 1шт., 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меловая доска 1 шт.,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шкаф медицинский 1 шт.</w:t>
            </w:r>
          </w:p>
          <w:p w:rsidR="0008774D" w:rsidRPr="00C448A2" w:rsidRDefault="0008774D" w:rsidP="00B21B5A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B21B5A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B21B5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FC3892" w:rsidRPr="00C448A2" w:rsidRDefault="00FC3892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26</w:t>
            </w:r>
          </w:p>
        </w:tc>
        <w:tc>
          <w:tcPr>
            <w:tcW w:w="3055" w:type="dxa"/>
          </w:tcPr>
          <w:p w:rsidR="00FC3892" w:rsidRPr="00C448A2" w:rsidRDefault="00FC3892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(учебная лаборатория) информационных технологий в профессиональной деятельности 316 кг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FC3892" w:rsidRPr="00C448A2" w:rsidRDefault="00FC3892" w:rsidP="0008774D">
            <w:pPr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ОП.05</w:t>
            </w:r>
            <w:r w:rsidRPr="00C448A2">
              <w:rPr>
                <w:sz w:val="20"/>
                <w:szCs w:val="20"/>
              </w:rPr>
              <w:tab/>
              <w:t>Информационные технологии в профессиональной деятельности</w:t>
            </w:r>
          </w:p>
        </w:tc>
        <w:tc>
          <w:tcPr>
            <w:tcW w:w="6475" w:type="dxa"/>
            <w:shd w:val="clear" w:color="auto" w:fill="auto"/>
          </w:tcPr>
          <w:p w:rsidR="00FC3892" w:rsidRPr="00C448A2" w:rsidRDefault="00FC3892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-компьютер в комплекте 13</w:t>
            </w:r>
          </w:p>
          <w:p w:rsidR="00FC3892" w:rsidRPr="00C448A2" w:rsidRDefault="00FC3892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CPU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DualCore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Intel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Pentium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E</w:t>
            </w:r>
            <w:r w:rsidRPr="00C448A2">
              <w:rPr>
                <w:sz w:val="20"/>
                <w:szCs w:val="20"/>
              </w:rPr>
              <w:t xml:space="preserve">2220, 2400 </w:t>
            </w:r>
            <w:r w:rsidRPr="00C448A2">
              <w:rPr>
                <w:sz w:val="20"/>
                <w:szCs w:val="20"/>
                <w:lang w:val="en-US"/>
              </w:rPr>
              <w:t>MHz</w:t>
            </w:r>
          </w:p>
          <w:p w:rsidR="00FC3892" w:rsidRPr="00C448A2" w:rsidRDefault="00FC3892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RAM</w:t>
            </w:r>
            <w:r w:rsidRPr="00C448A2">
              <w:rPr>
                <w:sz w:val="20"/>
                <w:szCs w:val="20"/>
              </w:rPr>
              <w:t xml:space="preserve"> 1024 </w:t>
            </w:r>
            <w:r w:rsidRPr="00C448A2">
              <w:rPr>
                <w:sz w:val="20"/>
                <w:szCs w:val="20"/>
                <w:lang w:val="en-US"/>
              </w:rPr>
              <w:t>MB</w:t>
            </w:r>
          </w:p>
          <w:p w:rsidR="00FC3892" w:rsidRPr="00C448A2" w:rsidRDefault="00FC3892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HDD</w:t>
            </w:r>
            <w:r w:rsidRPr="00C448A2">
              <w:rPr>
                <w:sz w:val="20"/>
                <w:szCs w:val="20"/>
              </w:rPr>
              <w:t xml:space="preserve"> 80 </w:t>
            </w:r>
            <w:r w:rsidRPr="00C448A2">
              <w:rPr>
                <w:sz w:val="20"/>
                <w:szCs w:val="20"/>
                <w:lang w:val="en-US"/>
              </w:rPr>
              <w:t>GB</w:t>
            </w:r>
          </w:p>
          <w:p w:rsidR="00FC3892" w:rsidRPr="00C448A2" w:rsidRDefault="00FC3892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Монитор </w:t>
            </w:r>
            <w:r w:rsidRPr="00C448A2">
              <w:rPr>
                <w:sz w:val="20"/>
                <w:szCs w:val="20"/>
                <w:lang w:val="en-US"/>
              </w:rPr>
              <w:t>BenQ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G</w:t>
            </w:r>
            <w:r w:rsidRPr="00C448A2">
              <w:rPr>
                <w:sz w:val="20"/>
                <w:szCs w:val="20"/>
              </w:rPr>
              <w:t>2000</w:t>
            </w:r>
            <w:r w:rsidRPr="00C448A2">
              <w:rPr>
                <w:sz w:val="20"/>
                <w:szCs w:val="20"/>
                <w:lang w:val="en-US"/>
              </w:rPr>
              <w:t>W</w:t>
            </w:r>
          </w:p>
          <w:p w:rsidR="00FC3892" w:rsidRPr="00C448A2" w:rsidRDefault="00FC3892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Экран Стационарный (интерактивная доска SmartBoard)</w:t>
            </w:r>
          </w:p>
          <w:p w:rsidR="00FC3892" w:rsidRPr="00C448A2" w:rsidRDefault="00FC3892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-проектор </w:t>
            </w:r>
            <w:r w:rsidRPr="00C448A2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1072" w:type="dxa"/>
            <w:shd w:val="clear" w:color="auto" w:fill="auto"/>
          </w:tcPr>
          <w:p w:rsidR="00FC3892" w:rsidRPr="00C448A2" w:rsidRDefault="00FC3892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</w:t>
            </w:r>
          </w:p>
          <w:p w:rsidR="00FC3892" w:rsidRPr="00C448A2" w:rsidRDefault="00FC3892" w:rsidP="0008774D">
            <w:pPr>
              <w:jc w:val="both"/>
              <w:rPr>
                <w:sz w:val="20"/>
                <w:szCs w:val="20"/>
              </w:rPr>
            </w:pPr>
          </w:p>
          <w:p w:rsidR="00FC3892" w:rsidRPr="00C448A2" w:rsidRDefault="00FC3892" w:rsidP="0008774D">
            <w:pPr>
              <w:jc w:val="both"/>
              <w:rPr>
                <w:sz w:val="20"/>
                <w:szCs w:val="20"/>
              </w:rPr>
            </w:pPr>
          </w:p>
          <w:p w:rsidR="00FC3892" w:rsidRPr="00C448A2" w:rsidRDefault="00FC3892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FC3892" w:rsidRPr="00C448A2" w:rsidRDefault="00FC3892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FC3892" w:rsidRPr="00C448A2" w:rsidRDefault="00FC3892" w:rsidP="0008774D">
            <w:pPr>
              <w:jc w:val="both"/>
              <w:rPr>
                <w:sz w:val="20"/>
                <w:szCs w:val="20"/>
              </w:rPr>
            </w:pPr>
          </w:p>
          <w:p w:rsidR="00FC3892" w:rsidRPr="00C448A2" w:rsidRDefault="00FC3892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FC3892" w:rsidRPr="00C448A2" w:rsidRDefault="00FC3892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FC3892" w:rsidRPr="00C448A2" w:rsidRDefault="00FC3892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библиотека</w:t>
            </w:r>
          </w:p>
        </w:tc>
        <w:tc>
          <w:tcPr>
            <w:tcW w:w="3730" w:type="dxa"/>
            <w:vMerge/>
            <w:shd w:val="clear" w:color="auto" w:fill="auto"/>
          </w:tcPr>
          <w:p w:rsidR="00FC3892" w:rsidRPr="00C448A2" w:rsidRDefault="00FC3892" w:rsidP="00087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FC3892" w:rsidRPr="00C448A2" w:rsidRDefault="00FC3892" w:rsidP="00FC3892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комплекты различных книг и учебных пособий,</w:t>
            </w:r>
          </w:p>
          <w:p w:rsidR="00FC3892" w:rsidRPr="00C448A2" w:rsidRDefault="00FC3892" w:rsidP="00FC3892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ПК</w:t>
            </w:r>
          </w:p>
        </w:tc>
        <w:tc>
          <w:tcPr>
            <w:tcW w:w="1072" w:type="dxa"/>
            <w:shd w:val="clear" w:color="auto" w:fill="auto"/>
          </w:tcPr>
          <w:p w:rsidR="00FC3892" w:rsidRPr="00C448A2" w:rsidRDefault="00FC3892" w:rsidP="0008774D">
            <w:pPr>
              <w:jc w:val="both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27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ОП.06</w:t>
            </w:r>
            <w:r w:rsidRPr="00C448A2">
              <w:rPr>
                <w:sz w:val="20"/>
                <w:szCs w:val="20"/>
              </w:rPr>
              <w:tab/>
              <w:t>Культура делового общения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406 </w:t>
            </w:r>
            <w:r w:rsidRPr="00C448A2">
              <w:rPr>
                <w:spacing w:val="-2"/>
                <w:sz w:val="20"/>
                <w:szCs w:val="20"/>
              </w:rPr>
              <w:t>Учебная аудитория «Русский язык и культура профессиональной речи»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доска интерактивная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IQBoard</w:t>
            </w:r>
          </w:p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Ноутбук </w:t>
            </w:r>
            <w:r w:rsidRPr="00C448A2">
              <w:rPr>
                <w:sz w:val="20"/>
                <w:szCs w:val="20"/>
                <w:lang w:val="en-US"/>
              </w:rPr>
              <w:t>Intel</w:t>
            </w:r>
            <w:r w:rsidRPr="00C448A2">
              <w:rPr>
                <w:sz w:val="20"/>
                <w:szCs w:val="20"/>
              </w:rPr>
              <w:t>(</w:t>
            </w:r>
            <w:r w:rsidRPr="00C448A2">
              <w:rPr>
                <w:sz w:val="20"/>
                <w:szCs w:val="20"/>
                <w:lang w:val="en-US"/>
              </w:rPr>
              <w:t>R</w:t>
            </w:r>
            <w:r w:rsidRPr="00C448A2">
              <w:rPr>
                <w:sz w:val="20"/>
                <w:szCs w:val="20"/>
              </w:rPr>
              <w:t xml:space="preserve">) </w:t>
            </w:r>
            <w:r w:rsidRPr="00C448A2">
              <w:rPr>
                <w:sz w:val="20"/>
                <w:szCs w:val="20"/>
                <w:lang w:val="en-US"/>
              </w:rPr>
              <w:t>Celeron</w:t>
            </w:r>
            <w:r w:rsidRPr="00C448A2">
              <w:rPr>
                <w:sz w:val="20"/>
                <w:szCs w:val="20"/>
              </w:rPr>
              <w:t xml:space="preserve"> 585 </w:t>
            </w:r>
            <w:r w:rsidRPr="00C448A2">
              <w:rPr>
                <w:sz w:val="20"/>
                <w:szCs w:val="20"/>
                <w:lang w:val="en-US"/>
              </w:rPr>
              <w:t>CPU</w:t>
            </w:r>
            <w:r w:rsidRPr="00C448A2">
              <w:rPr>
                <w:sz w:val="20"/>
                <w:szCs w:val="20"/>
              </w:rPr>
              <w:t xml:space="preserve"> 2.16</w:t>
            </w:r>
            <w:r w:rsidRPr="00C448A2">
              <w:rPr>
                <w:sz w:val="20"/>
                <w:szCs w:val="20"/>
                <w:lang w:val="en-US"/>
              </w:rPr>
              <w:t>GHz</w:t>
            </w:r>
            <w:r w:rsidRPr="00C448A2">
              <w:rPr>
                <w:sz w:val="20"/>
                <w:szCs w:val="20"/>
              </w:rPr>
              <w:t xml:space="preserve"> 2 250 </w:t>
            </w:r>
            <w:r w:rsidRPr="00C448A2">
              <w:rPr>
                <w:sz w:val="20"/>
                <w:szCs w:val="20"/>
                <w:lang w:val="en-US"/>
              </w:rPr>
              <w:t>Windows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XP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-стенд информационный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28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404 кг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ОП.07</w:t>
            </w:r>
            <w:r w:rsidRPr="00C448A2">
              <w:rPr>
                <w:sz w:val="20"/>
                <w:szCs w:val="20"/>
              </w:rPr>
              <w:tab/>
              <w:t>Основы экономики, менеджмента и маркетинга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sz w:val="20"/>
                <w:szCs w:val="20"/>
                <w:lang w:eastAsia="ru-RU"/>
              </w:rPr>
              <w:t>экран на штативе Digis Kontur- ADSKA-11-04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lastRenderedPageBreak/>
              <w:t>2019/2019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Кабинет (учебная лаборатория) информационных технологий в профессиональной деятельности </w:t>
            </w:r>
            <w:r w:rsidRPr="00C448A2">
              <w:rPr>
                <w:sz w:val="20"/>
                <w:szCs w:val="20"/>
              </w:rPr>
              <w:lastRenderedPageBreak/>
              <w:t>316 кг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-компьютер в комплекте 13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CPU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DualCore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Intel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Pentium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E</w:t>
            </w:r>
            <w:r w:rsidRPr="00C448A2">
              <w:rPr>
                <w:sz w:val="20"/>
                <w:szCs w:val="20"/>
              </w:rPr>
              <w:t xml:space="preserve">2220, 2400 </w:t>
            </w:r>
            <w:r w:rsidRPr="00C448A2">
              <w:rPr>
                <w:sz w:val="20"/>
                <w:szCs w:val="20"/>
                <w:lang w:val="en-US"/>
              </w:rPr>
              <w:t>MHz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RAM</w:t>
            </w:r>
            <w:r w:rsidRPr="00C448A2">
              <w:rPr>
                <w:sz w:val="20"/>
                <w:szCs w:val="20"/>
              </w:rPr>
              <w:t xml:space="preserve"> 1024 </w:t>
            </w:r>
            <w:r w:rsidRPr="00C448A2">
              <w:rPr>
                <w:sz w:val="20"/>
                <w:szCs w:val="20"/>
                <w:lang w:val="en-US"/>
              </w:rPr>
              <w:t>MB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lastRenderedPageBreak/>
              <w:t>HDD</w:t>
            </w:r>
            <w:r w:rsidRPr="00C448A2">
              <w:rPr>
                <w:sz w:val="20"/>
                <w:szCs w:val="20"/>
              </w:rPr>
              <w:t xml:space="preserve"> 80 </w:t>
            </w:r>
            <w:r w:rsidRPr="00C448A2">
              <w:rPr>
                <w:sz w:val="20"/>
                <w:szCs w:val="20"/>
                <w:lang w:val="en-US"/>
              </w:rPr>
              <w:t>GB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Монитор </w:t>
            </w:r>
            <w:r w:rsidRPr="00C448A2">
              <w:rPr>
                <w:sz w:val="20"/>
                <w:szCs w:val="20"/>
                <w:lang w:val="en-US"/>
              </w:rPr>
              <w:t>BenQ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G</w:t>
            </w:r>
            <w:r w:rsidRPr="00C448A2">
              <w:rPr>
                <w:sz w:val="20"/>
                <w:szCs w:val="20"/>
              </w:rPr>
              <w:t>2000</w:t>
            </w:r>
            <w:r w:rsidRPr="00C448A2">
              <w:rPr>
                <w:sz w:val="20"/>
                <w:szCs w:val="20"/>
                <w:lang w:val="en-US"/>
              </w:rPr>
              <w:t>W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Экран Стационарный (интерактивная доска SmartBoard)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-проектор </w:t>
            </w:r>
            <w:r w:rsidRPr="00C448A2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29</w:t>
            </w:r>
          </w:p>
        </w:tc>
        <w:tc>
          <w:tcPr>
            <w:tcW w:w="3055" w:type="dxa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333 Учебная аудитория</w:t>
            </w:r>
          </w:p>
        </w:tc>
        <w:tc>
          <w:tcPr>
            <w:tcW w:w="3730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ОП.08</w:t>
            </w:r>
            <w:r w:rsidRPr="00C448A2">
              <w:rPr>
                <w:sz w:val="20"/>
                <w:szCs w:val="20"/>
              </w:rPr>
              <w:tab/>
              <w:t>Правовое обеспечение профессиональной и предпринимательской деятельности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2017/2017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30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122 лкк Лекционная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ОП.10</w:t>
            </w:r>
            <w:r w:rsidRPr="00C448A2">
              <w:rPr>
                <w:sz w:val="20"/>
                <w:szCs w:val="20"/>
              </w:rPr>
              <w:tab/>
              <w:t>Фармакология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sz w:val="20"/>
                <w:szCs w:val="20"/>
                <w:lang w:eastAsia="ru-RU"/>
              </w:rPr>
              <w:t>экран на штативе Digis Kontur- ADSKA-11-04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107</w:t>
            </w:r>
            <w:r w:rsidRPr="00C448A2">
              <w:rPr>
                <w:sz w:val="20"/>
                <w:szCs w:val="20"/>
                <w:vertAlign w:val="superscript"/>
              </w:rPr>
              <w:t xml:space="preserve"> </w:t>
            </w:r>
            <w:r w:rsidRPr="00C448A2">
              <w:rPr>
                <w:sz w:val="20"/>
                <w:szCs w:val="20"/>
              </w:rPr>
              <w:t>лкк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-стерилизатор воздушный ГП-40-01, --термостат электросуховоздушный,    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-центрифуга ОПН-3. 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31</w:t>
            </w:r>
          </w:p>
        </w:tc>
        <w:tc>
          <w:tcPr>
            <w:tcW w:w="3055" w:type="dxa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122 лкк Лекционная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ОП.11</w:t>
            </w:r>
            <w:r w:rsidRPr="00C448A2">
              <w:rPr>
                <w:sz w:val="20"/>
                <w:szCs w:val="20"/>
              </w:rPr>
              <w:tab/>
              <w:t>Зоопсихология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sz w:val="20"/>
                <w:szCs w:val="20"/>
                <w:lang w:eastAsia="ru-RU"/>
              </w:rPr>
              <w:t>экран на штативе Digis Kontur- ADSKA-11-04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107</w:t>
            </w:r>
            <w:r w:rsidRPr="00C448A2">
              <w:rPr>
                <w:sz w:val="20"/>
                <w:szCs w:val="20"/>
                <w:vertAlign w:val="superscript"/>
              </w:rPr>
              <w:t xml:space="preserve"> </w:t>
            </w:r>
            <w:r w:rsidRPr="00C448A2">
              <w:rPr>
                <w:sz w:val="20"/>
                <w:szCs w:val="20"/>
              </w:rPr>
              <w:t>лкк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-стерилизатор воздушный ГП-40-01, --термостат электросуховоздушный,    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-центрифуга ОПН-3. 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32</w:t>
            </w:r>
          </w:p>
        </w:tc>
        <w:tc>
          <w:tcPr>
            <w:tcW w:w="305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ОП.12</w:t>
            </w:r>
            <w:r w:rsidRPr="00C448A2">
              <w:rPr>
                <w:sz w:val="20"/>
                <w:szCs w:val="20"/>
              </w:rPr>
              <w:tab/>
              <w:t>Основы генетики собак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>211 кф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ПК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CPU DualCore Intel Pentium E2220, 2400 MHz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RAM 1024 MB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HDD 80 GB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Монитор</w:t>
            </w:r>
            <w:r w:rsidRPr="00C448A2">
              <w:rPr>
                <w:sz w:val="20"/>
                <w:szCs w:val="20"/>
                <w:lang w:val="en-US"/>
              </w:rPr>
              <w:t xml:space="preserve"> BenQ G2000W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Проектор BenQ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Экран Стационарный (интерактивная доска SmartBoard)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Аудио колонки Sven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33</w:t>
            </w:r>
          </w:p>
        </w:tc>
        <w:tc>
          <w:tcPr>
            <w:tcW w:w="305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ОП.13</w:t>
            </w:r>
            <w:r w:rsidRPr="00C448A2">
              <w:rPr>
                <w:sz w:val="20"/>
                <w:szCs w:val="20"/>
              </w:rPr>
              <w:tab/>
              <w:t>Основы предпринимательской деятельности в области кинологии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>211 кф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ПК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CPU DualCore Intel Pentium E2220, 2400 MHz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RAM 1024 MB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HDD 80 GB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Монитор</w:t>
            </w:r>
            <w:r w:rsidRPr="00C448A2">
              <w:rPr>
                <w:sz w:val="20"/>
                <w:szCs w:val="20"/>
                <w:lang w:val="en-US"/>
              </w:rPr>
              <w:t xml:space="preserve"> BenQ G2000W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Проектор BenQ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Экран Стационарный (интерактивная доска SmartBoard)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Аудио колонки Sven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404 кг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ОП.14</w:t>
            </w:r>
            <w:r w:rsidRPr="00C448A2">
              <w:rPr>
                <w:sz w:val="20"/>
                <w:szCs w:val="20"/>
              </w:rPr>
              <w:tab/>
              <w:t>Экономика организации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sz w:val="20"/>
                <w:szCs w:val="20"/>
                <w:lang w:eastAsia="ru-RU"/>
              </w:rPr>
              <w:t>экран на штативе Digis Kontur- ADSKA-11-04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(учебная лаборатория) информационных технологий в профессиональной деятельности 316 кг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-компьютер в комплекте 13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CPU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DualCore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Intel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Pentium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E</w:t>
            </w:r>
            <w:r w:rsidRPr="00C448A2">
              <w:rPr>
                <w:sz w:val="20"/>
                <w:szCs w:val="20"/>
              </w:rPr>
              <w:t xml:space="preserve">2220, 2400 </w:t>
            </w:r>
            <w:r w:rsidRPr="00C448A2">
              <w:rPr>
                <w:sz w:val="20"/>
                <w:szCs w:val="20"/>
                <w:lang w:val="en-US"/>
              </w:rPr>
              <w:t>MHz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RAM</w:t>
            </w:r>
            <w:r w:rsidRPr="00C448A2">
              <w:rPr>
                <w:sz w:val="20"/>
                <w:szCs w:val="20"/>
              </w:rPr>
              <w:t xml:space="preserve"> 1024 </w:t>
            </w:r>
            <w:r w:rsidRPr="00C448A2">
              <w:rPr>
                <w:sz w:val="20"/>
                <w:szCs w:val="20"/>
                <w:lang w:val="en-US"/>
              </w:rPr>
              <w:t>MB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HDD</w:t>
            </w:r>
            <w:r w:rsidRPr="00C448A2">
              <w:rPr>
                <w:sz w:val="20"/>
                <w:szCs w:val="20"/>
              </w:rPr>
              <w:t xml:space="preserve"> 80 </w:t>
            </w:r>
            <w:r w:rsidRPr="00C448A2">
              <w:rPr>
                <w:sz w:val="20"/>
                <w:szCs w:val="20"/>
                <w:lang w:val="en-US"/>
              </w:rPr>
              <w:t>GB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Монитор </w:t>
            </w:r>
            <w:r w:rsidRPr="00C448A2">
              <w:rPr>
                <w:sz w:val="20"/>
                <w:szCs w:val="20"/>
                <w:lang w:val="en-US"/>
              </w:rPr>
              <w:t>BenQ</w:t>
            </w:r>
            <w:r w:rsidRPr="00C448A2">
              <w:rPr>
                <w:sz w:val="20"/>
                <w:szCs w:val="20"/>
              </w:rPr>
              <w:t xml:space="preserve"> </w:t>
            </w:r>
            <w:r w:rsidRPr="00C448A2">
              <w:rPr>
                <w:sz w:val="20"/>
                <w:szCs w:val="20"/>
                <w:lang w:val="en-US"/>
              </w:rPr>
              <w:t>G</w:t>
            </w:r>
            <w:r w:rsidRPr="00C448A2">
              <w:rPr>
                <w:sz w:val="20"/>
                <w:szCs w:val="20"/>
              </w:rPr>
              <w:t>2000</w:t>
            </w:r>
            <w:r w:rsidRPr="00C448A2">
              <w:rPr>
                <w:sz w:val="20"/>
                <w:szCs w:val="20"/>
                <w:lang w:val="en-US"/>
              </w:rPr>
              <w:t>W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Экран Стационарный (интерактивная доска SmartBoard)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-проектор </w:t>
            </w:r>
            <w:r w:rsidRPr="00C448A2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122 лкк Лекционная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ОП.15</w:t>
            </w:r>
            <w:r w:rsidRPr="00C448A2">
              <w:rPr>
                <w:sz w:val="20"/>
                <w:szCs w:val="20"/>
              </w:rPr>
              <w:tab/>
              <w:t>Паразитарные болезни собак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sz w:val="20"/>
                <w:szCs w:val="20"/>
                <w:lang w:eastAsia="ru-RU"/>
              </w:rPr>
              <w:t>экран на штативе Digis Kontur- ADSKA-11-04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107 лкк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-стерилизатор воздушный ГП-40-01,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-термостат электросуховоздушный, -центрифуга ОПН-3. 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122 лкк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ОП.16</w:t>
            </w:r>
            <w:r w:rsidRPr="00C448A2">
              <w:rPr>
                <w:sz w:val="20"/>
                <w:szCs w:val="20"/>
              </w:rPr>
              <w:tab/>
              <w:t>Незаразные болезни собак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sz w:val="20"/>
                <w:szCs w:val="20"/>
                <w:lang w:eastAsia="ru-RU"/>
              </w:rPr>
              <w:t>экран на штативе Digis Kontur- ADSKA-11-04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</w:rPr>
              <w:lastRenderedPageBreak/>
              <w:t>ноутбук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 xml:space="preserve"> MSIWindU 100-244 RU 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2015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2002/2002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107 лкк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-стерилизатор воздушный ГП-40-01,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-термостат электросуховоздушный,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-центрифуга ОПН-3. 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37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214 КФ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ОП.17</w:t>
            </w:r>
            <w:r w:rsidRPr="00C448A2">
              <w:rPr>
                <w:sz w:val="20"/>
                <w:szCs w:val="20"/>
              </w:rPr>
              <w:tab/>
              <w:t>Собаководство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 проектор ACER C120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-экран Rolleramic NTSC (3:4)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MSIWindU 100-244 RU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Celeron 585  CPU 2.16GHz 2</w:t>
            </w:r>
            <w:r w:rsidRPr="00C448A2">
              <w:rPr>
                <w:rFonts w:eastAsia="Calibri"/>
                <w:sz w:val="20"/>
                <w:szCs w:val="20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Учебная аудитория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кинологии и собаководства 201б КФ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меловая,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телевизор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видеоплеер,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информационные стенды,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шкаф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муляжи.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наборы мисок, поводков и намордников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2007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1993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2004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38</w:t>
            </w:r>
          </w:p>
        </w:tc>
        <w:tc>
          <w:tcPr>
            <w:tcW w:w="3055" w:type="dxa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333 Учебная аудитория</w:t>
            </w:r>
          </w:p>
        </w:tc>
        <w:tc>
          <w:tcPr>
            <w:tcW w:w="3730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ОП.18</w:t>
            </w:r>
            <w:r w:rsidRPr="00C448A2">
              <w:rPr>
                <w:sz w:val="20"/>
                <w:szCs w:val="20"/>
              </w:rPr>
              <w:tab/>
              <w:t>Правовое и документационное обеспечение профессиональной деятельности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2017/2017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39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безопасности жизнедеятельности и охраны труда 209 КМ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ОП.09</w:t>
            </w:r>
            <w:r w:rsidRPr="00C448A2">
              <w:rPr>
                <w:sz w:val="20"/>
                <w:szCs w:val="20"/>
              </w:rPr>
              <w:tab/>
              <w:t>Безопасность жизнедеятельности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-робот-тренажер «Антон-1,02-К» с переносны персональным компьютером(ноутбуком) М4011</w:t>
            </w:r>
          </w:p>
          <w:p w:rsidR="0008774D" w:rsidRPr="00C448A2" w:rsidRDefault="0008774D" w:rsidP="0008774D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-измеритель параметров микроклимата «Метеоскоп-М»</w:t>
            </w:r>
          </w:p>
          <w:p w:rsidR="0008774D" w:rsidRPr="00C448A2" w:rsidRDefault="0008774D" w:rsidP="0008774D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-стенд лабораторный «Исследование способов защиты от производственной вибрации»</w:t>
            </w:r>
          </w:p>
          <w:p w:rsidR="0008774D" w:rsidRPr="00C448A2" w:rsidRDefault="0008774D" w:rsidP="0008774D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-дозиметр индивидуальный малогабаритный ДКГ-РМ1604А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меловая -магнитная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-модель кран-балки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- огнетушители: порошковый, углекислотный 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2013/2013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2018/2018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2014/2014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2012/2012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(учебная лаборатория) безопасности жизнедеятельности и охраны труда 212 КМ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Анемометр,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аспиратор проб воздуха,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барограф,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барометр,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вытяжной шкаф,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стенд исследования электробезопасности сети, стенд исследования защитного заземления,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 стенд электросхема: заземляющих устройств (зануления),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lastRenderedPageBreak/>
              <w:t xml:space="preserve">стенд для испытания респираторов и противогазов,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стенд для измерения сопротивления заземления, стенд первичные средства обнаружения и тушения пожара,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газоанализатор УГ-2,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 гигрограф,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измеритель заземления М-416 и М-372,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клещи У-90, люксметр Ю-16,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мегомметр МС – 05,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модель циркулярной пилы,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мультиметр М-838,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модель шасси автомобиля,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микроклиматическая камера,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пылевая камера,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пирометр,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 пресс с фотоэлементной защитой,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прибор ИШВ-1,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психрометр,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станок токарный (модель),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термограф,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электроустановка – стенд,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метеоскоп-М,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лабораторный стенд исследование производственной вибрации,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компьютер 1шт., 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меловая доска 1 шт.,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шкаф медицинский 1 шт.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vMerge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40</w:t>
            </w:r>
          </w:p>
        </w:tc>
        <w:tc>
          <w:tcPr>
            <w:tcW w:w="3055" w:type="dxa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МДК.01.01</w:t>
            </w:r>
            <w:r w:rsidRPr="00C448A2">
              <w:rPr>
                <w:sz w:val="20"/>
                <w:szCs w:val="20"/>
              </w:rPr>
              <w:tab/>
              <w:t>Методы содержания собак и ухода за ними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18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18"/>
              </w:rPr>
              <w:t xml:space="preserve"> </w:t>
            </w:r>
            <w:r w:rsidRPr="00C448A2">
              <w:rPr>
                <w:rFonts w:eastAsia="Calibri"/>
                <w:sz w:val="20"/>
                <w:szCs w:val="18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18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-экран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Rolleramic</w:t>
            </w:r>
            <w:r w:rsidRPr="00C448A2">
              <w:rPr>
                <w:rFonts w:eastAsia="Calibri"/>
                <w:sz w:val="18"/>
                <w:szCs w:val="18"/>
              </w:rPr>
              <w:t xml:space="preserve">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NTSC</w:t>
            </w:r>
            <w:r w:rsidRPr="00C448A2">
              <w:rPr>
                <w:rFonts w:eastAsia="Calibri"/>
                <w:sz w:val="18"/>
                <w:szCs w:val="18"/>
              </w:rPr>
              <w:t xml:space="preserve"> (3:4)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 xml:space="preserve">ноутбук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MSIWindU</w:t>
            </w:r>
            <w:r w:rsidRPr="00C448A2">
              <w:rPr>
                <w:rFonts w:eastAsia="Calibri"/>
                <w:sz w:val="18"/>
                <w:szCs w:val="18"/>
              </w:rPr>
              <w:t xml:space="preserve"> 100-244 </w:t>
            </w:r>
            <w:r w:rsidRPr="00C448A2">
              <w:rPr>
                <w:rFonts w:eastAsia="Calibri"/>
                <w:sz w:val="18"/>
                <w:szCs w:val="18"/>
                <w:lang w:val="en-US"/>
              </w:rPr>
              <w:t>RU</w:t>
            </w:r>
            <w:r w:rsidRPr="00C448A2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pacing w:val="-2"/>
                <w:sz w:val="20"/>
                <w:szCs w:val="20"/>
                <w:lang w:eastAsia="ru-RU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>212 кф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18"/>
                <w:szCs w:val="18"/>
              </w:rPr>
            </w:pPr>
            <w:r w:rsidRPr="00C448A2">
              <w:rPr>
                <w:rFonts w:eastAsia="Calibri"/>
                <w:sz w:val="18"/>
                <w:szCs w:val="18"/>
              </w:rPr>
              <w:t>доска меловая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115 ЛКК мастерская стрижки и тримминга собак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стол для груминга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кронштейн с креплением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фен,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набор расчесок,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набор ножниц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2016/2016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2016/2016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3055" w:type="dxa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>211 кф Учебная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УП.01.01</w:t>
            </w:r>
            <w:r w:rsidRPr="00C448A2">
              <w:rPr>
                <w:sz w:val="20"/>
                <w:szCs w:val="20"/>
              </w:rPr>
              <w:tab/>
              <w:t>Учебная практика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ПК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CPU DualCore Intel Pentium E2220, 2400 MHz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RAM 1024 MB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HDD 80 GB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Монитор</w:t>
            </w:r>
            <w:r w:rsidRPr="00C448A2">
              <w:rPr>
                <w:sz w:val="20"/>
                <w:szCs w:val="20"/>
                <w:lang w:val="en-US"/>
              </w:rPr>
              <w:t xml:space="preserve"> BenQ G2000W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Проектор BenQ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Экран Стационарный (интерактивная доска SmartBoard)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Аудио колонки Sven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информационных технологий в профессиональной деятельности 305 КФ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Кол</w:t>
            </w:r>
            <w:r w:rsidRPr="00C448A2">
              <w:rPr>
                <w:sz w:val="20"/>
                <w:szCs w:val="20"/>
                <w:lang w:val="en-US"/>
              </w:rPr>
              <w:t>-</w:t>
            </w:r>
            <w:r w:rsidRPr="00C448A2">
              <w:rPr>
                <w:sz w:val="20"/>
                <w:szCs w:val="20"/>
              </w:rPr>
              <w:t>во</w:t>
            </w:r>
            <w:r w:rsidRPr="00C448A2">
              <w:rPr>
                <w:sz w:val="20"/>
                <w:szCs w:val="20"/>
                <w:lang w:val="en-US"/>
              </w:rPr>
              <w:t xml:space="preserve"> </w:t>
            </w:r>
            <w:r w:rsidRPr="00C448A2">
              <w:rPr>
                <w:sz w:val="20"/>
                <w:szCs w:val="20"/>
              </w:rPr>
              <w:t>ПК</w:t>
            </w:r>
            <w:r w:rsidRPr="00C448A2">
              <w:rPr>
                <w:sz w:val="20"/>
                <w:szCs w:val="20"/>
                <w:lang w:val="en-US"/>
              </w:rPr>
              <w:t xml:space="preserve"> 44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CPU DualCore Intel Pentium E2220, 2400 MHz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RAM 1024 MB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HDD 80 GB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Монитор</w:t>
            </w:r>
            <w:r w:rsidRPr="00C448A2">
              <w:rPr>
                <w:sz w:val="20"/>
                <w:szCs w:val="20"/>
                <w:lang w:val="en-US"/>
              </w:rPr>
              <w:t xml:space="preserve"> BenQ G2000W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Проектор BenQ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Экран Стационарный (интерактивная доска SmartBoard)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Аудио колонки Sven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2016/2016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МДК.02.01</w:t>
            </w:r>
            <w:r w:rsidRPr="00C448A2">
              <w:rPr>
                <w:sz w:val="20"/>
                <w:szCs w:val="20"/>
              </w:rPr>
              <w:tab/>
              <w:t>Техника и методы разведения собак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48A2">
              <w:rPr>
                <w:rFonts w:eastAsia="Calibri"/>
                <w:sz w:val="20"/>
                <w:szCs w:val="20"/>
                <w:lang w:eastAsia="en-US"/>
              </w:rPr>
              <w:t xml:space="preserve">Учебная аудитория № 212 КФ 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меловая</w:t>
            </w:r>
          </w:p>
          <w:p w:rsidR="0008774D" w:rsidRPr="00C448A2" w:rsidRDefault="0008774D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  <w:lang w:val="en-US"/>
              </w:rPr>
              <w:t>Celeron</w:t>
            </w:r>
            <w:r w:rsidRPr="00C448A2">
              <w:rPr>
                <w:rFonts w:eastAsia="Calibri"/>
                <w:sz w:val="20"/>
                <w:szCs w:val="20"/>
              </w:rPr>
              <w:t xml:space="preserve"> 585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CPU</w:t>
            </w:r>
            <w:r w:rsidRPr="00C448A2">
              <w:rPr>
                <w:rFonts w:eastAsia="Calibri"/>
                <w:sz w:val="20"/>
                <w:szCs w:val="20"/>
              </w:rPr>
              <w:t xml:space="preserve"> 2.16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GHz</w:t>
            </w:r>
            <w:r w:rsidRPr="00C448A2">
              <w:rPr>
                <w:rFonts w:eastAsia="Calibri"/>
                <w:sz w:val="20"/>
                <w:szCs w:val="20"/>
              </w:rPr>
              <w:t xml:space="preserve"> 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88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48A2">
              <w:rPr>
                <w:sz w:val="20"/>
                <w:szCs w:val="20"/>
              </w:rPr>
              <w:t xml:space="preserve">Учебно-дрессировочная площадка 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барьер кинологический,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кинологический бум,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вышка,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горка,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трап кинологический,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трамплин,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балансир кинологический. 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2007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43</w:t>
            </w:r>
          </w:p>
        </w:tc>
        <w:tc>
          <w:tcPr>
            <w:tcW w:w="305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Учебная аудитория 211 кф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УП.02.01</w:t>
            </w:r>
            <w:r w:rsidRPr="00C448A2">
              <w:rPr>
                <w:sz w:val="20"/>
                <w:szCs w:val="20"/>
              </w:rPr>
              <w:tab/>
              <w:t>Учебная практика</w:t>
            </w:r>
          </w:p>
        </w:tc>
        <w:tc>
          <w:tcPr>
            <w:tcW w:w="6475" w:type="dxa"/>
          </w:tcPr>
          <w:p w:rsidR="0008774D" w:rsidRPr="00C448A2" w:rsidRDefault="0008774D" w:rsidP="0008774D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C448A2">
              <w:rPr>
                <w:rFonts w:eastAsia="Calibri"/>
                <w:sz w:val="20"/>
                <w:szCs w:val="20"/>
                <w:lang w:val="en-US"/>
              </w:rPr>
              <w:t>CPU DualCore Intel Pentium E2220, 2400 MHz RAM 1024 MB HDD 80 GB</w:t>
            </w:r>
          </w:p>
          <w:p w:rsidR="0008774D" w:rsidRPr="00C448A2" w:rsidRDefault="0008774D" w:rsidP="0008774D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Монитор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BenQ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G</w:t>
            </w:r>
            <w:r w:rsidRPr="00C448A2">
              <w:rPr>
                <w:rFonts w:eastAsia="Calibri"/>
                <w:sz w:val="20"/>
                <w:szCs w:val="20"/>
              </w:rPr>
              <w:t>2000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W</w:t>
            </w:r>
          </w:p>
          <w:p w:rsidR="0008774D" w:rsidRPr="00C448A2" w:rsidRDefault="0008774D" w:rsidP="0008774D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Проектор BenQ Экран Стационарный (интерактивная доска SmartBoard)</w:t>
            </w:r>
          </w:p>
          <w:p w:rsidR="0008774D" w:rsidRPr="00C448A2" w:rsidRDefault="0008774D" w:rsidP="0008774D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lastRenderedPageBreak/>
              <w:t>Аудио колонки Sven..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2019/2019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2019/2019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2019/2019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05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информационных технологий в профессиональной деятельности 305 КФ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Кол</w:t>
            </w:r>
            <w:r w:rsidRPr="00C448A2">
              <w:rPr>
                <w:sz w:val="20"/>
                <w:szCs w:val="20"/>
                <w:lang w:val="en-US"/>
              </w:rPr>
              <w:t>-</w:t>
            </w:r>
            <w:r w:rsidRPr="00C448A2">
              <w:rPr>
                <w:sz w:val="20"/>
                <w:szCs w:val="20"/>
              </w:rPr>
              <w:t>во</w:t>
            </w:r>
            <w:r w:rsidRPr="00C448A2">
              <w:rPr>
                <w:sz w:val="20"/>
                <w:szCs w:val="20"/>
                <w:lang w:val="en-US"/>
              </w:rPr>
              <w:t xml:space="preserve"> </w:t>
            </w:r>
            <w:r w:rsidRPr="00C448A2">
              <w:rPr>
                <w:sz w:val="20"/>
                <w:szCs w:val="20"/>
              </w:rPr>
              <w:t>ПК</w:t>
            </w:r>
            <w:r w:rsidRPr="00C448A2">
              <w:rPr>
                <w:sz w:val="20"/>
                <w:szCs w:val="20"/>
                <w:lang w:val="en-US"/>
              </w:rPr>
              <w:t xml:space="preserve"> 44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CPU DualCore Intel Pentium E2220, 2400 MHz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RAM 1024 MB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HDD 80 GB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</w:rPr>
              <w:t>Монитор</w:t>
            </w:r>
            <w:r w:rsidRPr="00C448A2">
              <w:rPr>
                <w:sz w:val="20"/>
                <w:szCs w:val="20"/>
                <w:lang w:val="en-US"/>
              </w:rPr>
              <w:t xml:space="preserve"> BenQ G2000W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Проектор BenQ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Экран Стационарный (интерактивная доска SmartBoard)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Аудио колонки Sven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Программное обеспечение: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Microsoft Windows 7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SharpDevelop 3.1 RC 2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Win DjView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Microsoft Office 2007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K-Lite Codec Pack 4.0.0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7-Zip 4.30 beta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Mathcad 14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Adobe Reader 9 – Russian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Desktop Education ALNG LicSAPk OLVS E 1Y AcademicEdition Enterprise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Kaspersky Endpoint Security для бизнеса Стандартный Russian Edition. 500-999 Node 1 year Educational Renewal License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АнтиПлагиат.Вуз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СДО "Прометей 5.0"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C448A2">
              <w:rPr>
                <w:sz w:val="20"/>
                <w:szCs w:val="20"/>
                <w:lang w:val="en-US"/>
              </w:rPr>
              <w:t>Платформа для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видеоконференций и</w:t>
            </w:r>
          </w:p>
          <w:p w:rsidR="0008774D" w:rsidRPr="00C448A2" w:rsidRDefault="0008774D" w:rsidP="0008774D">
            <w:pPr>
              <w:contextualSpacing/>
              <w:rPr>
                <w:rFonts w:eastAsia="Calibri"/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удаленной работы "</w:t>
            </w:r>
            <w:r w:rsidRPr="00C448A2">
              <w:rPr>
                <w:sz w:val="20"/>
                <w:szCs w:val="20"/>
                <w:lang w:val="en-US"/>
              </w:rPr>
              <w:t>Mind</w:t>
            </w:r>
            <w:r w:rsidRPr="00C448A2">
              <w:rPr>
                <w:sz w:val="20"/>
                <w:szCs w:val="20"/>
              </w:rPr>
              <w:t>"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45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ПП.02.01</w:t>
            </w:r>
            <w:r w:rsidRPr="00C448A2">
              <w:rPr>
                <w:sz w:val="20"/>
                <w:szCs w:val="20"/>
              </w:rPr>
              <w:tab/>
              <w:t>Производственная практика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Учебно-дрессировочная площадка 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барьер кинологический,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кинологический бум,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вышка,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горка,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трап кинологический,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трамплин,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 xml:space="preserve">балансир кинологический. 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2007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2010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Кинологический центр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Вольеры для содержания и выгула собак,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собаки.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46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213 кф Лекционная аудитория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МДК.03.02</w:t>
            </w:r>
            <w:r w:rsidRPr="00C448A2">
              <w:rPr>
                <w:sz w:val="20"/>
                <w:szCs w:val="20"/>
              </w:rPr>
              <w:tab/>
              <w:t>Методы подготовки и применения собак по породам и видам служб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 кф Учебная аудитория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меловая передвижная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проектор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ПК в сборе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2014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2018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Лаборатория экспертизы собак 18 КФ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мерная палка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циркуль Вилькенсона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мерная лента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стол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47</w:t>
            </w:r>
          </w:p>
        </w:tc>
        <w:tc>
          <w:tcPr>
            <w:tcW w:w="3055" w:type="dxa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УП.03.01</w:t>
            </w:r>
            <w:r w:rsidRPr="00C448A2">
              <w:rPr>
                <w:sz w:val="20"/>
                <w:szCs w:val="20"/>
              </w:rPr>
              <w:tab/>
              <w:t>Учебная практика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48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ПП.03.01</w:t>
            </w:r>
            <w:r w:rsidRPr="00C448A2">
              <w:rPr>
                <w:sz w:val="20"/>
                <w:szCs w:val="20"/>
              </w:rPr>
              <w:tab/>
              <w:t>Производственная практика</w:t>
            </w:r>
          </w:p>
        </w:tc>
        <w:tc>
          <w:tcPr>
            <w:tcW w:w="6475" w:type="dxa"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08774D" w:rsidRPr="00C448A2" w:rsidRDefault="0008774D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Учебно-дрессировочная площадка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барьер кинологический,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кинологический бум,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вышка,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горка,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трап кинологический, </w:t>
            </w:r>
          </w:p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трамплин, 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балансир кинологический. </w:t>
            </w:r>
          </w:p>
        </w:tc>
        <w:tc>
          <w:tcPr>
            <w:tcW w:w="1072" w:type="dxa"/>
            <w:shd w:val="clear" w:color="auto" w:fill="auto"/>
          </w:tcPr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2007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2006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  <w:p w:rsidR="0008774D" w:rsidRPr="00C448A2" w:rsidRDefault="0008774D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08774D" w:rsidRPr="00C448A2" w:rsidRDefault="0008774D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Кинологический центр</w:t>
            </w:r>
          </w:p>
        </w:tc>
        <w:tc>
          <w:tcPr>
            <w:tcW w:w="3730" w:type="dxa"/>
            <w:vMerge/>
            <w:shd w:val="clear" w:color="auto" w:fill="auto"/>
          </w:tcPr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Вольеры для содержания и выгула собак, собаки.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8774D" w:rsidRPr="00C448A2" w:rsidRDefault="0008774D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 w:val="restart"/>
          </w:tcPr>
          <w:p w:rsidR="00CD6510" w:rsidRPr="00C448A2" w:rsidRDefault="00CD6510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49</w:t>
            </w:r>
          </w:p>
        </w:tc>
        <w:tc>
          <w:tcPr>
            <w:tcW w:w="3055" w:type="dxa"/>
            <w:vAlign w:val="center"/>
          </w:tcPr>
          <w:p w:rsidR="00CD6510" w:rsidRPr="00C448A2" w:rsidRDefault="00CD6510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CD6510" w:rsidRPr="00C448A2" w:rsidRDefault="00CD6510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ПМ.04.01</w:t>
            </w:r>
            <w:r w:rsidRPr="00C448A2">
              <w:rPr>
                <w:sz w:val="20"/>
                <w:szCs w:val="20"/>
              </w:rPr>
              <w:tab/>
              <w:t>Теоретические и практические основы организации и проведения испытаний и соревнований собак</w:t>
            </w:r>
          </w:p>
        </w:tc>
        <w:tc>
          <w:tcPr>
            <w:tcW w:w="6475" w:type="dxa"/>
            <w:shd w:val="clear" w:color="auto" w:fill="auto"/>
          </w:tcPr>
          <w:p w:rsidR="00CD6510" w:rsidRPr="00C448A2" w:rsidRDefault="00CD6510" w:rsidP="0008774D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CD6510" w:rsidRPr="00C448A2" w:rsidRDefault="00CD6510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CD6510" w:rsidRPr="00C448A2" w:rsidRDefault="00CD6510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CD6510" w:rsidRPr="00C448A2" w:rsidRDefault="00CD6510" w:rsidP="0008774D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CD6510" w:rsidRPr="00C448A2" w:rsidRDefault="00CD6510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CD6510" w:rsidRPr="00C448A2" w:rsidRDefault="00CD6510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CD6510" w:rsidRPr="00C448A2" w:rsidRDefault="00CD6510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  <w:lang w:eastAsia="en-US"/>
              </w:rPr>
              <w:t xml:space="preserve">Учебная аудитория № 212 КФ </w:t>
            </w:r>
          </w:p>
        </w:tc>
        <w:tc>
          <w:tcPr>
            <w:tcW w:w="3730" w:type="dxa"/>
            <w:vMerge/>
            <w:shd w:val="clear" w:color="auto" w:fill="auto"/>
          </w:tcPr>
          <w:p w:rsidR="00CD6510" w:rsidRPr="00C448A2" w:rsidRDefault="00CD6510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меловая</w:t>
            </w:r>
          </w:p>
          <w:p w:rsidR="00CD6510" w:rsidRPr="00C448A2" w:rsidRDefault="00CD6510" w:rsidP="0008774D">
            <w:pPr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  <w:lang w:val="en-US"/>
              </w:rPr>
              <w:t>Celeron</w:t>
            </w:r>
            <w:r w:rsidRPr="00C448A2">
              <w:rPr>
                <w:rFonts w:eastAsia="Calibri"/>
                <w:sz w:val="20"/>
                <w:szCs w:val="20"/>
              </w:rPr>
              <w:t xml:space="preserve"> 585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CPU</w:t>
            </w:r>
            <w:r w:rsidRPr="00C448A2">
              <w:rPr>
                <w:rFonts w:eastAsia="Calibri"/>
                <w:sz w:val="20"/>
                <w:szCs w:val="20"/>
              </w:rPr>
              <w:t xml:space="preserve"> 2.16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GHz</w:t>
            </w:r>
            <w:r w:rsidRPr="00C448A2">
              <w:rPr>
                <w:rFonts w:eastAsia="Calibri"/>
                <w:sz w:val="20"/>
                <w:szCs w:val="20"/>
              </w:rPr>
              <w:t xml:space="preserve"> 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2001/2001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  <w:vMerge/>
          </w:tcPr>
          <w:p w:rsidR="00CD6510" w:rsidRPr="00C448A2" w:rsidRDefault="00CD6510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CD6510" w:rsidRPr="00C448A2" w:rsidRDefault="00CD6510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Учебно-дрессировочная </w:t>
            </w:r>
            <w:r w:rsidRPr="00C448A2">
              <w:rPr>
                <w:sz w:val="20"/>
                <w:szCs w:val="20"/>
              </w:rPr>
              <w:lastRenderedPageBreak/>
              <w:t xml:space="preserve">площадка </w:t>
            </w:r>
          </w:p>
        </w:tc>
        <w:tc>
          <w:tcPr>
            <w:tcW w:w="3730" w:type="dxa"/>
            <w:vMerge/>
            <w:shd w:val="clear" w:color="auto" w:fill="auto"/>
          </w:tcPr>
          <w:p w:rsidR="00CD6510" w:rsidRPr="00C448A2" w:rsidRDefault="00CD6510" w:rsidP="000877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CD6510" w:rsidRPr="00C448A2" w:rsidRDefault="00CD6510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барьер кинологический, </w:t>
            </w:r>
          </w:p>
          <w:p w:rsidR="00CD6510" w:rsidRPr="00C448A2" w:rsidRDefault="00CD6510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 xml:space="preserve">кинологический бум, </w:t>
            </w:r>
          </w:p>
          <w:p w:rsidR="00CD6510" w:rsidRPr="00C448A2" w:rsidRDefault="00CD6510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вышка, </w:t>
            </w:r>
          </w:p>
          <w:p w:rsidR="00CD6510" w:rsidRPr="00C448A2" w:rsidRDefault="00CD6510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горка, </w:t>
            </w:r>
          </w:p>
          <w:p w:rsidR="00CD6510" w:rsidRPr="00C448A2" w:rsidRDefault="00CD6510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трап кинологический, </w:t>
            </w:r>
          </w:p>
          <w:p w:rsidR="00CD6510" w:rsidRPr="00C448A2" w:rsidRDefault="00CD6510" w:rsidP="0008774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трамплин, 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балансир кинологический. 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2007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2006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  <w:p w:rsidR="00CD6510" w:rsidRPr="00C448A2" w:rsidRDefault="00CD6510" w:rsidP="0008774D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CD6510" w:rsidRPr="00C448A2" w:rsidRDefault="00CD6510" w:rsidP="0008774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08774D" w:rsidRPr="00C448A2" w:rsidRDefault="00CD6510" w:rsidP="0008774D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3055" w:type="dxa"/>
          </w:tcPr>
          <w:p w:rsidR="0008774D" w:rsidRPr="00C448A2" w:rsidRDefault="00CD6510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shd w:val="clear" w:color="auto" w:fill="auto"/>
          </w:tcPr>
          <w:p w:rsidR="0008774D" w:rsidRPr="00C448A2" w:rsidRDefault="00CD6510" w:rsidP="0008774D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УП.04.01</w:t>
            </w:r>
            <w:r w:rsidRPr="00C448A2">
              <w:rPr>
                <w:sz w:val="20"/>
                <w:szCs w:val="20"/>
              </w:rPr>
              <w:tab/>
              <w:t>Учебная практика</w:t>
            </w:r>
          </w:p>
        </w:tc>
        <w:tc>
          <w:tcPr>
            <w:tcW w:w="6475" w:type="dxa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774D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08774D" w:rsidRPr="00C448A2" w:rsidRDefault="0008774D" w:rsidP="0008774D">
            <w:pPr>
              <w:jc w:val="both"/>
              <w:rPr>
                <w:sz w:val="20"/>
                <w:szCs w:val="20"/>
              </w:rPr>
            </w:pPr>
          </w:p>
        </w:tc>
      </w:tr>
      <w:tr w:rsidR="00C448A2" w:rsidRPr="00C448A2" w:rsidTr="00FC3892">
        <w:trPr>
          <w:trHeight w:val="274"/>
        </w:trPr>
        <w:tc>
          <w:tcPr>
            <w:tcW w:w="581" w:type="dxa"/>
            <w:vMerge w:val="restart"/>
          </w:tcPr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51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ПП.04.01</w:t>
            </w:r>
            <w:r w:rsidRPr="00C448A2">
              <w:rPr>
                <w:sz w:val="20"/>
                <w:szCs w:val="20"/>
              </w:rPr>
              <w:tab/>
              <w:t>Производственная практика</w:t>
            </w:r>
          </w:p>
        </w:tc>
        <w:tc>
          <w:tcPr>
            <w:tcW w:w="6475" w:type="dxa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48A2" w:rsidRPr="00C448A2" w:rsidTr="00FC3892">
        <w:trPr>
          <w:trHeight w:val="274"/>
        </w:trPr>
        <w:tc>
          <w:tcPr>
            <w:tcW w:w="581" w:type="dxa"/>
            <w:vMerge/>
          </w:tcPr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Учебно-дрессировочная площадка</w:t>
            </w:r>
          </w:p>
        </w:tc>
        <w:tc>
          <w:tcPr>
            <w:tcW w:w="3730" w:type="dxa"/>
            <w:vMerge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барьер кинологический, </w:t>
            </w:r>
          </w:p>
          <w:p w:rsidR="00CD6510" w:rsidRPr="00C448A2" w:rsidRDefault="00CD6510" w:rsidP="00CD6510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кинологический бум, </w:t>
            </w:r>
          </w:p>
          <w:p w:rsidR="00CD6510" w:rsidRPr="00C448A2" w:rsidRDefault="00CD6510" w:rsidP="00CD6510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вышка, </w:t>
            </w:r>
          </w:p>
          <w:p w:rsidR="00CD6510" w:rsidRPr="00C448A2" w:rsidRDefault="00CD6510" w:rsidP="00CD6510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горка, </w:t>
            </w:r>
          </w:p>
          <w:p w:rsidR="00CD6510" w:rsidRPr="00C448A2" w:rsidRDefault="00CD6510" w:rsidP="00CD6510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трап кинологический, </w:t>
            </w:r>
          </w:p>
          <w:p w:rsidR="00CD6510" w:rsidRPr="00C448A2" w:rsidRDefault="00CD6510" w:rsidP="00CD6510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трамплин, 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балансир кинологический. 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2007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2006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2010</w:t>
            </w:r>
          </w:p>
        </w:tc>
      </w:tr>
      <w:tr w:rsidR="00C448A2" w:rsidRPr="00C448A2" w:rsidTr="00FC3892">
        <w:trPr>
          <w:trHeight w:val="274"/>
        </w:trPr>
        <w:tc>
          <w:tcPr>
            <w:tcW w:w="581" w:type="dxa"/>
            <w:vMerge/>
          </w:tcPr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Кинологический центр</w:t>
            </w:r>
          </w:p>
        </w:tc>
        <w:tc>
          <w:tcPr>
            <w:tcW w:w="3730" w:type="dxa"/>
            <w:vMerge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Вольеры для содержания и выгула собак, 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собаки.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</w:tc>
      </w:tr>
      <w:tr w:rsidR="00C448A2" w:rsidRPr="00C448A2" w:rsidTr="00FC3892">
        <w:trPr>
          <w:trHeight w:val="274"/>
        </w:trPr>
        <w:tc>
          <w:tcPr>
            <w:tcW w:w="581" w:type="dxa"/>
            <w:vMerge w:val="restart"/>
          </w:tcPr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52</w:t>
            </w:r>
          </w:p>
        </w:tc>
        <w:tc>
          <w:tcPr>
            <w:tcW w:w="3055" w:type="dxa"/>
            <w:vMerge w:val="restart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Учебная аудитория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кинологии и собаководства 201б КФ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МДК.05.01</w:t>
            </w:r>
            <w:r w:rsidRPr="00C448A2">
              <w:rPr>
                <w:sz w:val="20"/>
                <w:szCs w:val="20"/>
              </w:rPr>
              <w:tab/>
              <w:t>Управление структурным подразделением организации и малым предприятием</w:t>
            </w:r>
          </w:p>
        </w:tc>
        <w:tc>
          <w:tcPr>
            <w:tcW w:w="6475" w:type="dxa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48A2" w:rsidRPr="00C448A2" w:rsidTr="00FC3892">
        <w:trPr>
          <w:trHeight w:val="274"/>
        </w:trPr>
        <w:tc>
          <w:tcPr>
            <w:tcW w:w="581" w:type="dxa"/>
            <w:vMerge/>
          </w:tcPr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vMerge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меловая,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телевизор 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видеоплеер, 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информационные стенды,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шкаф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муляжи.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наборы мисок, поводков и намордников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2007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1993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2004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2006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</w:t>
            </w:r>
          </w:p>
        </w:tc>
      </w:tr>
      <w:tr w:rsidR="00C448A2" w:rsidRPr="00C448A2" w:rsidTr="00FC3892">
        <w:trPr>
          <w:trHeight w:val="274"/>
        </w:trPr>
        <w:tc>
          <w:tcPr>
            <w:tcW w:w="581" w:type="dxa"/>
          </w:tcPr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53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УП.05.01</w:t>
            </w:r>
            <w:r w:rsidRPr="00C448A2">
              <w:rPr>
                <w:sz w:val="20"/>
                <w:szCs w:val="20"/>
              </w:rPr>
              <w:tab/>
              <w:t>Учебная практика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CD6510" w:rsidRPr="00C448A2" w:rsidRDefault="00CD6510" w:rsidP="00CD6510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lastRenderedPageBreak/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D6510" w:rsidRPr="00C448A2" w:rsidRDefault="00CD6510" w:rsidP="00CD6510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2015/2015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lastRenderedPageBreak/>
              <w:t>2012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48A2" w:rsidRPr="00C448A2" w:rsidTr="00FC3892">
        <w:trPr>
          <w:trHeight w:val="274"/>
        </w:trPr>
        <w:tc>
          <w:tcPr>
            <w:tcW w:w="581" w:type="dxa"/>
          </w:tcPr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204 кф Лекционная аудитория</w:t>
            </w:r>
          </w:p>
        </w:tc>
        <w:tc>
          <w:tcPr>
            <w:tcW w:w="3730" w:type="dxa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МДК.06.01</w:t>
            </w:r>
            <w:r w:rsidRPr="00C448A2">
              <w:rPr>
                <w:sz w:val="20"/>
                <w:szCs w:val="20"/>
              </w:rPr>
              <w:tab/>
              <w:t>Выполнение работ по профессии рабочих "Собаковод"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2001</w:t>
            </w:r>
          </w:p>
        </w:tc>
      </w:tr>
      <w:tr w:rsidR="00C448A2" w:rsidRPr="00C448A2" w:rsidTr="00FC3892">
        <w:trPr>
          <w:trHeight w:val="274"/>
        </w:trPr>
        <w:tc>
          <w:tcPr>
            <w:tcW w:w="581" w:type="dxa"/>
          </w:tcPr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Учебная аудитория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Кабинет кинологии и собаководства 201б КФ</w:t>
            </w:r>
          </w:p>
        </w:tc>
        <w:tc>
          <w:tcPr>
            <w:tcW w:w="3730" w:type="dxa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доска меловая,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телевизор 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 xml:space="preserve">видеоплеер, 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информационные стенды,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шкаф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муляжи.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наборы мисок, поводков и намордников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2009/2009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2007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1993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2004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2008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2006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2016</w:t>
            </w:r>
          </w:p>
        </w:tc>
      </w:tr>
      <w:tr w:rsidR="00C448A2" w:rsidRPr="00C448A2" w:rsidTr="0008774D">
        <w:trPr>
          <w:trHeight w:val="274"/>
        </w:trPr>
        <w:tc>
          <w:tcPr>
            <w:tcW w:w="581" w:type="dxa"/>
          </w:tcPr>
          <w:p w:rsidR="00CD6510" w:rsidRPr="00C448A2" w:rsidRDefault="00CD6510" w:rsidP="00CD6510">
            <w:pPr>
              <w:tabs>
                <w:tab w:val="left" w:pos="337"/>
              </w:tabs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pacing w:val="-2"/>
                <w:sz w:val="20"/>
                <w:szCs w:val="20"/>
                <w:lang w:eastAsia="ru-RU"/>
              </w:rPr>
              <w:t xml:space="preserve">214 кф </w:t>
            </w:r>
            <w:r w:rsidRPr="00C448A2">
              <w:rPr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3730" w:type="dxa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УП.06.01</w:t>
            </w:r>
            <w:r w:rsidRPr="00C448A2">
              <w:rPr>
                <w:sz w:val="20"/>
                <w:szCs w:val="20"/>
              </w:rPr>
              <w:tab/>
              <w:t>Учебная практика</w:t>
            </w:r>
          </w:p>
        </w:tc>
        <w:tc>
          <w:tcPr>
            <w:tcW w:w="6475" w:type="dxa"/>
            <w:shd w:val="clear" w:color="auto" w:fill="auto"/>
          </w:tcPr>
          <w:p w:rsidR="00CD6510" w:rsidRPr="00C448A2" w:rsidRDefault="00CD6510" w:rsidP="00CD6510">
            <w:pPr>
              <w:jc w:val="both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C448A2">
              <w:rPr>
                <w:rFonts w:eastAsia="Calibri"/>
                <w:sz w:val="20"/>
                <w:szCs w:val="20"/>
              </w:rPr>
              <w:t>120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-экран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Rolleramic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C448A2">
              <w:rPr>
                <w:rFonts w:eastAsia="Calibri"/>
                <w:sz w:val="20"/>
                <w:szCs w:val="20"/>
              </w:rPr>
              <w:t xml:space="preserve"> (3:4)</w:t>
            </w:r>
          </w:p>
          <w:p w:rsidR="00CD6510" w:rsidRPr="00C448A2" w:rsidRDefault="00CD6510" w:rsidP="00CD6510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C448A2">
              <w:rPr>
                <w:rFonts w:eastAsia="Calibri"/>
                <w:sz w:val="20"/>
                <w:szCs w:val="20"/>
              </w:rPr>
              <w:t xml:space="preserve">ноутбук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MSIWindU</w:t>
            </w:r>
            <w:r w:rsidRPr="00C448A2">
              <w:rPr>
                <w:rFonts w:eastAsia="Calibri"/>
                <w:sz w:val="20"/>
                <w:szCs w:val="20"/>
              </w:rPr>
              <w:t xml:space="preserve"> 100-244 </w:t>
            </w:r>
            <w:r w:rsidRPr="00C448A2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C448A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D6510" w:rsidRPr="00C448A2" w:rsidRDefault="00CD6510" w:rsidP="00CD651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  <w:lang w:val="en-US"/>
              </w:rPr>
              <w:t>Celeron 585 CPU 2.16GHz 2</w:t>
            </w:r>
            <w:r w:rsidRPr="00C448A2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072" w:type="dxa"/>
            <w:shd w:val="clear" w:color="auto" w:fill="auto"/>
          </w:tcPr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2015/2015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2013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2012</w:t>
            </w:r>
          </w:p>
          <w:p w:rsidR="00CD6510" w:rsidRPr="00C448A2" w:rsidRDefault="00CD6510" w:rsidP="00CD6510">
            <w:pPr>
              <w:rPr>
                <w:sz w:val="20"/>
                <w:szCs w:val="20"/>
              </w:rPr>
            </w:pPr>
            <w:r w:rsidRPr="00C448A2">
              <w:rPr>
                <w:sz w:val="20"/>
                <w:szCs w:val="20"/>
              </w:rPr>
              <w:t>2009</w:t>
            </w:r>
          </w:p>
          <w:p w:rsidR="00CD6510" w:rsidRPr="00C448A2" w:rsidRDefault="00CD6510" w:rsidP="00CD6510">
            <w:pPr>
              <w:jc w:val="both"/>
              <w:rPr>
                <w:sz w:val="20"/>
                <w:szCs w:val="20"/>
              </w:rPr>
            </w:pPr>
          </w:p>
        </w:tc>
      </w:tr>
    </w:tbl>
    <w:p w:rsidR="0008774D" w:rsidRDefault="0008774D">
      <w:pPr>
        <w:jc w:val="both"/>
      </w:pPr>
    </w:p>
    <w:p w:rsidR="00CD6510" w:rsidRDefault="00CD6510">
      <w:pPr>
        <w:jc w:val="both"/>
      </w:pPr>
    </w:p>
    <w:p w:rsidR="00CD6510" w:rsidRDefault="00CD6510">
      <w:pPr>
        <w:jc w:val="both"/>
      </w:pPr>
    </w:p>
    <w:p w:rsidR="00CD6510" w:rsidRDefault="00CD6510">
      <w:pPr>
        <w:jc w:val="both"/>
      </w:pPr>
    </w:p>
    <w:p w:rsidR="00CD6510" w:rsidRDefault="00CD6510">
      <w:pPr>
        <w:jc w:val="both"/>
      </w:pPr>
    </w:p>
    <w:p w:rsidR="00CD6510" w:rsidRDefault="00CD6510">
      <w:pPr>
        <w:jc w:val="both"/>
      </w:pPr>
    </w:p>
    <w:p w:rsidR="0008774D" w:rsidRDefault="0008774D">
      <w:pPr>
        <w:jc w:val="both"/>
      </w:pPr>
    </w:p>
    <w:p w:rsidR="0008774D" w:rsidRDefault="0008774D">
      <w:pPr>
        <w:jc w:val="both"/>
      </w:pPr>
    </w:p>
    <w:p w:rsidR="0008774D" w:rsidRDefault="0008774D">
      <w:pPr>
        <w:jc w:val="both"/>
      </w:pPr>
    </w:p>
    <w:p w:rsidR="0008774D" w:rsidRDefault="0008774D">
      <w:pPr>
        <w:jc w:val="both"/>
      </w:pPr>
    </w:p>
    <w:p w:rsidR="00E209C0" w:rsidRPr="00B100E5" w:rsidRDefault="00E209C0">
      <w:pPr>
        <w:jc w:val="both"/>
      </w:pPr>
    </w:p>
    <w:sectPr w:rsidR="00E209C0" w:rsidRPr="00B100E5" w:rsidSect="00225DC2">
      <w:footerReference w:type="default" r:id="rId7"/>
      <w:pgSz w:w="16838" w:h="11906" w:orient="landscape"/>
      <w:pgMar w:top="1418" w:right="113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5B" w:rsidRDefault="000D005B" w:rsidP="00A658A0">
      <w:r>
        <w:separator/>
      </w:r>
    </w:p>
  </w:endnote>
  <w:endnote w:type="continuationSeparator" w:id="0">
    <w:p w:rsidR="000D005B" w:rsidRDefault="000D005B" w:rsidP="00A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92" w:rsidRDefault="00FC3892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C448A2">
      <w:rPr>
        <w:noProof/>
      </w:rPr>
      <w:t>2</w:t>
    </w:r>
    <w:r>
      <w:rPr>
        <w:noProof/>
      </w:rPr>
      <w:fldChar w:fldCharType="end"/>
    </w:r>
  </w:p>
  <w:p w:rsidR="00FC3892" w:rsidRDefault="00FC389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5B" w:rsidRDefault="000D005B" w:rsidP="00A658A0">
      <w:r>
        <w:separator/>
      </w:r>
    </w:p>
  </w:footnote>
  <w:footnote w:type="continuationSeparator" w:id="0">
    <w:p w:rsidR="000D005B" w:rsidRDefault="000D005B" w:rsidP="00A6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5676" w:hanging="360"/>
      </w:pPr>
      <w:rPr>
        <w:rFonts w:ascii="Symbol" w:hAnsi="Symbol" w:cs="Symbol"/>
        <w:spacing w:val="-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DA4502"/>
    <w:multiLevelType w:val="hybridMultilevel"/>
    <w:tmpl w:val="134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4D0"/>
    <w:multiLevelType w:val="hybridMultilevel"/>
    <w:tmpl w:val="5AFCE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1238BB"/>
    <w:multiLevelType w:val="multilevel"/>
    <w:tmpl w:val="36F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28A"/>
    <w:multiLevelType w:val="hybridMultilevel"/>
    <w:tmpl w:val="6922A230"/>
    <w:lvl w:ilvl="0" w:tplc="545A6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94D63"/>
    <w:multiLevelType w:val="hybridMultilevel"/>
    <w:tmpl w:val="08EA36D4"/>
    <w:lvl w:ilvl="0" w:tplc="3A867C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2F56"/>
    <w:multiLevelType w:val="hybridMultilevel"/>
    <w:tmpl w:val="1DA2455E"/>
    <w:lvl w:ilvl="0" w:tplc="78667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297B1A"/>
    <w:multiLevelType w:val="multilevel"/>
    <w:tmpl w:val="D5E0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BE7DB9"/>
    <w:multiLevelType w:val="hybridMultilevel"/>
    <w:tmpl w:val="0EBEEC94"/>
    <w:lvl w:ilvl="0" w:tplc="82EAD622">
      <w:start w:val="19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38A08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D26D9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F7EE66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749F0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46B7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A1807E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9446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6C647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871DFC"/>
    <w:multiLevelType w:val="hybridMultilevel"/>
    <w:tmpl w:val="962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A4889"/>
    <w:multiLevelType w:val="hybridMultilevel"/>
    <w:tmpl w:val="E3500738"/>
    <w:lvl w:ilvl="0" w:tplc="6C568086">
      <w:start w:val="2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146CF670">
      <w:start w:val="4"/>
      <w:numFmt w:val="decimal"/>
      <w:lvlRestart w:val="0"/>
      <w:lvlText w:val="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A16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0AEE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C00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CB2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6B22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90E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E5F3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631C5"/>
    <w:multiLevelType w:val="hybridMultilevel"/>
    <w:tmpl w:val="117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81FD6"/>
    <w:multiLevelType w:val="hybridMultilevel"/>
    <w:tmpl w:val="09E6F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1A5F6A"/>
    <w:multiLevelType w:val="hybridMultilevel"/>
    <w:tmpl w:val="58A044F2"/>
    <w:lvl w:ilvl="0" w:tplc="786672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B8E46CD"/>
    <w:multiLevelType w:val="hybridMultilevel"/>
    <w:tmpl w:val="BDB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E423B"/>
    <w:multiLevelType w:val="hybridMultilevel"/>
    <w:tmpl w:val="3A86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D0AC9"/>
    <w:multiLevelType w:val="hybridMultilevel"/>
    <w:tmpl w:val="E03051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DD63BD9"/>
    <w:multiLevelType w:val="hybridMultilevel"/>
    <w:tmpl w:val="11E6E59E"/>
    <w:lvl w:ilvl="0" w:tplc="8DAC8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70DA6"/>
    <w:multiLevelType w:val="multilevel"/>
    <w:tmpl w:val="B00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3"/>
  </w:num>
  <w:num w:numId="6">
    <w:abstractNumId w:val="11"/>
  </w:num>
  <w:num w:numId="7">
    <w:abstractNumId w:val="12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24"/>
  </w:num>
  <w:num w:numId="15">
    <w:abstractNumId w:val="9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10"/>
  </w:num>
  <w:num w:numId="21">
    <w:abstractNumId w:val="18"/>
  </w:num>
  <w:num w:numId="22">
    <w:abstractNumId w:val="22"/>
  </w:num>
  <w:num w:numId="23">
    <w:abstractNumId w:val="8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05"/>
    <w:rsid w:val="000004EE"/>
    <w:rsid w:val="00002DF8"/>
    <w:rsid w:val="00015B90"/>
    <w:rsid w:val="00044FCB"/>
    <w:rsid w:val="0005377C"/>
    <w:rsid w:val="0005595C"/>
    <w:rsid w:val="00067ACB"/>
    <w:rsid w:val="00071C70"/>
    <w:rsid w:val="00074556"/>
    <w:rsid w:val="0008774D"/>
    <w:rsid w:val="000912FB"/>
    <w:rsid w:val="000A2725"/>
    <w:rsid w:val="000A4EFB"/>
    <w:rsid w:val="000A77FF"/>
    <w:rsid w:val="000B7F8B"/>
    <w:rsid w:val="000C3723"/>
    <w:rsid w:val="000C4576"/>
    <w:rsid w:val="000D005B"/>
    <w:rsid w:val="000D5E15"/>
    <w:rsid w:val="000D6AB3"/>
    <w:rsid w:val="000E738D"/>
    <w:rsid w:val="00105B78"/>
    <w:rsid w:val="001078CB"/>
    <w:rsid w:val="00112963"/>
    <w:rsid w:val="0013498D"/>
    <w:rsid w:val="00135114"/>
    <w:rsid w:val="0014596D"/>
    <w:rsid w:val="001530D5"/>
    <w:rsid w:val="00163FA3"/>
    <w:rsid w:val="00186C3E"/>
    <w:rsid w:val="0019653F"/>
    <w:rsid w:val="001A1246"/>
    <w:rsid w:val="001A14BB"/>
    <w:rsid w:val="001A3F29"/>
    <w:rsid w:val="001A7290"/>
    <w:rsid w:val="001C3991"/>
    <w:rsid w:val="001C7694"/>
    <w:rsid w:val="001E2471"/>
    <w:rsid w:val="001E3184"/>
    <w:rsid w:val="001E7E08"/>
    <w:rsid w:val="001F343C"/>
    <w:rsid w:val="001F69DF"/>
    <w:rsid w:val="00205BCC"/>
    <w:rsid w:val="00225DC2"/>
    <w:rsid w:val="00240B7A"/>
    <w:rsid w:val="00242F6C"/>
    <w:rsid w:val="00245E76"/>
    <w:rsid w:val="002626B4"/>
    <w:rsid w:val="00264335"/>
    <w:rsid w:val="00273A6E"/>
    <w:rsid w:val="0027479D"/>
    <w:rsid w:val="00285DD6"/>
    <w:rsid w:val="002A5E43"/>
    <w:rsid w:val="002B178D"/>
    <w:rsid w:val="002B18F5"/>
    <w:rsid w:val="002C473D"/>
    <w:rsid w:val="002D0C99"/>
    <w:rsid w:val="002D0D50"/>
    <w:rsid w:val="002D1905"/>
    <w:rsid w:val="002D6769"/>
    <w:rsid w:val="002D6B01"/>
    <w:rsid w:val="002E4112"/>
    <w:rsid w:val="003021BA"/>
    <w:rsid w:val="00302EFC"/>
    <w:rsid w:val="003145A3"/>
    <w:rsid w:val="00315239"/>
    <w:rsid w:val="00315E50"/>
    <w:rsid w:val="003324C5"/>
    <w:rsid w:val="00334B60"/>
    <w:rsid w:val="003401E3"/>
    <w:rsid w:val="00340338"/>
    <w:rsid w:val="003452E1"/>
    <w:rsid w:val="0035145B"/>
    <w:rsid w:val="00353D2B"/>
    <w:rsid w:val="00357D5D"/>
    <w:rsid w:val="00370A95"/>
    <w:rsid w:val="0037291D"/>
    <w:rsid w:val="00372B09"/>
    <w:rsid w:val="00380CAD"/>
    <w:rsid w:val="00392A85"/>
    <w:rsid w:val="003A1EAD"/>
    <w:rsid w:val="003A3096"/>
    <w:rsid w:val="003B5E45"/>
    <w:rsid w:val="003B5F8A"/>
    <w:rsid w:val="003C1403"/>
    <w:rsid w:val="003C63B0"/>
    <w:rsid w:val="003C6E4A"/>
    <w:rsid w:val="003D474B"/>
    <w:rsid w:val="003E1FC7"/>
    <w:rsid w:val="003F1DA1"/>
    <w:rsid w:val="003F20D9"/>
    <w:rsid w:val="003F2EA3"/>
    <w:rsid w:val="003F5DAB"/>
    <w:rsid w:val="003F6E0F"/>
    <w:rsid w:val="00403516"/>
    <w:rsid w:val="00405386"/>
    <w:rsid w:val="004062CA"/>
    <w:rsid w:val="00410620"/>
    <w:rsid w:val="00413EAB"/>
    <w:rsid w:val="004173A5"/>
    <w:rsid w:val="004371B1"/>
    <w:rsid w:val="00452B7D"/>
    <w:rsid w:val="00452C3F"/>
    <w:rsid w:val="00474E1C"/>
    <w:rsid w:val="004759D8"/>
    <w:rsid w:val="004A14DD"/>
    <w:rsid w:val="004A3874"/>
    <w:rsid w:val="004B2BA7"/>
    <w:rsid w:val="004D0C84"/>
    <w:rsid w:val="004D40DD"/>
    <w:rsid w:val="004D62FE"/>
    <w:rsid w:val="0050181A"/>
    <w:rsid w:val="00505526"/>
    <w:rsid w:val="00506927"/>
    <w:rsid w:val="005105A2"/>
    <w:rsid w:val="00520C38"/>
    <w:rsid w:val="005360B2"/>
    <w:rsid w:val="00544E8F"/>
    <w:rsid w:val="005462CA"/>
    <w:rsid w:val="0054724D"/>
    <w:rsid w:val="00547383"/>
    <w:rsid w:val="0055259E"/>
    <w:rsid w:val="005647BF"/>
    <w:rsid w:val="00576854"/>
    <w:rsid w:val="005B298D"/>
    <w:rsid w:val="005C3045"/>
    <w:rsid w:val="005C5468"/>
    <w:rsid w:val="005D2142"/>
    <w:rsid w:val="005D2C04"/>
    <w:rsid w:val="005F3E30"/>
    <w:rsid w:val="005F3E97"/>
    <w:rsid w:val="00603C9A"/>
    <w:rsid w:val="006052D5"/>
    <w:rsid w:val="00605404"/>
    <w:rsid w:val="006129E5"/>
    <w:rsid w:val="00613185"/>
    <w:rsid w:val="00614A82"/>
    <w:rsid w:val="0061653B"/>
    <w:rsid w:val="0062044E"/>
    <w:rsid w:val="0062266A"/>
    <w:rsid w:val="00626AB9"/>
    <w:rsid w:val="00634D49"/>
    <w:rsid w:val="00644D9A"/>
    <w:rsid w:val="0064784B"/>
    <w:rsid w:val="00650CED"/>
    <w:rsid w:val="00675349"/>
    <w:rsid w:val="00677A31"/>
    <w:rsid w:val="006806DD"/>
    <w:rsid w:val="00684BBA"/>
    <w:rsid w:val="00692C00"/>
    <w:rsid w:val="006A3B18"/>
    <w:rsid w:val="006A3C05"/>
    <w:rsid w:val="006A5000"/>
    <w:rsid w:val="006A7141"/>
    <w:rsid w:val="006B4A07"/>
    <w:rsid w:val="006B4C48"/>
    <w:rsid w:val="006B5874"/>
    <w:rsid w:val="006C430C"/>
    <w:rsid w:val="006E4295"/>
    <w:rsid w:val="00700B09"/>
    <w:rsid w:val="0070173A"/>
    <w:rsid w:val="00703810"/>
    <w:rsid w:val="00707DB5"/>
    <w:rsid w:val="007122E2"/>
    <w:rsid w:val="007539DF"/>
    <w:rsid w:val="007548F6"/>
    <w:rsid w:val="00770566"/>
    <w:rsid w:val="007805CB"/>
    <w:rsid w:val="0078162A"/>
    <w:rsid w:val="00784CCC"/>
    <w:rsid w:val="00787BB5"/>
    <w:rsid w:val="007B3555"/>
    <w:rsid w:val="007B68CD"/>
    <w:rsid w:val="007C5496"/>
    <w:rsid w:val="007D2193"/>
    <w:rsid w:val="007D7D56"/>
    <w:rsid w:val="007E121E"/>
    <w:rsid w:val="007E3BEE"/>
    <w:rsid w:val="007F1D39"/>
    <w:rsid w:val="007F2B0B"/>
    <w:rsid w:val="00812CA1"/>
    <w:rsid w:val="00814FF6"/>
    <w:rsid w:val="00815283"/>
    <w:rsid w:val="00815535"/>
    <w:rsid w:val="0081705F"/>
    <w:rsid w:val="008171E5"/>
    <w:rsid w:val="008316FD"/>
    <w:rsid w:val="008364F6"/>
    <w:rsid w:val="00844710"/>
    <w:rsid w:val="00845F36"/>
    <w:rsid w:val="0087026A"/>
    <w:rsid w:val="00873810"/>
    <w:rsid w:val="00876864"/>
    <w:rsid w:val="00882300"/>
    <w:rsid w:val="00896695"/>
    <w:rsid w:val="008C2D5D"/>
    <w:rsid w:val="009110FF"/>
    <w:rsid w:val="00912BAF"/>
    <w:rsid w:val="0091420F"/>
    <w:rsid w:val="00931701"/>
    <w:rsid w:val="0093317C"/>
    <w:rsid w:val="00933278"/>
    <w:rsid w:val="00941E33"/>
    <w:rsid w:val="00951DA9"/>
    <w:rsid w:val="00957216"/>
    <w:rsid w:val="009647A9"/>
    <w:rsid w:val="009736B8"/>
    <w:rsid w:val="00973B44"/>
    <w:rsid w:val="009748D7"/>
    <w:rsid w:val="009847B3"/>
    <w:rsid w:val="00985657"/>
    <w:rsid w:val="00985E69"/>
    <w:rsid w:val="00994DDA"/>
    <w:rsid w:val="009A32EC"/>
    <w:rsid w:val="009A61F8"/>
    <w:rsid w:val="009B7232"/>
    <w:rsid w:val="009C1669"/>
    <w:rsid w:val="009C29D4"/>
    <w:rsid w:val="009C5423"/>
    <w:rsid w:val="009D5F00"/>
    <w:rsid w:val="009E0B4A"/>
    <w:rsid w:val="009F0445"/>
    <w:rsid w:val="009F1B91"/>
    <w:rsid w:val="00A004A3"/>
    <w:rsid w:val="00A04CCB"/>
    <w:rsid w:val="00A069DB"/>
    <w:rsid w:val="00A278CC"/>
    <w:rsid w:val="00A27C81"/>
    <w:rsid w:val="00A30FD7"/>
    <w:rsid w:val="00A40A78"/>
    <w:rsid w:val="00A4267A"/>
    <w:rsid w:val="00A621F7"/>
    <w:rsid w:val="00A62BC4"/>
    <w:rsid w:val="00A63689"/>
    <w:rsid w:val="00A6523C"/>
    <w:rsid w:val="00A658A0"/>
    <w:rsid w:val="00A7056B"/>
    <w:rsid w:val="00A82E15"/>
    <w:rsid w:val="00AA5188"/>
    <w:rsid w:val="00AA6895"/>
    <w:rsid w:val="00AA77B9"/>
    <w:rsid w:val="00AB0972"/>
    <w:rsid w:val="00AB7558"/>
    <w:rsid w:val="00AC0723"/>
    <w:rsid w:val="00AC1BFC"/>
    <w:rsid w:val="00AC49BD"/>
    <w:rsid w:val="00AC76F6"/>
    <w:rsid w:val="00AD18BE"/>
    <w:rsid w:val="00AD66C4"/>
    <w:rsid w:val="00AE25AF"/>
    <w:rsid w:val="00AE5B48"/>
    <w:rsid w:val="00AE76AD"/>
    <w:rsid w:val="00AF1B12"/>
    <w:rsid w:val="00AF7A0A"/>
    <w:rsid w:val="00B079A0"/>
    <w:rsid w:val="00B100E5"/>
    <w:rsid w:val="00B21841"/>
    <w:rsid w:val="00B21B5A"/>
    <w:rsid w:val="00B37B71"/>
    <w:rsid w:val="00B44595"/>
    <w:rsid w:val="00B506BC"/>
    <w:rsid w:val="00B574D0"/>
    <w:rsid w:val="00B60579"/>
    <w:rsid w:val="00B60CD0"/>
    <w:rsid w:val="00B61F2B"/>
    <w:rsid w:val="00B7238C"/>
    <w:rsid w:val="00B82478"/>
    <w:rsid w:val="00B833A6"/>
    <w:rsid w:val="00B85EE0"/>
    <w:rsid w:val="00B91F48"/>
    <w:rsid w:val="00BC54B9"/>
    <w:rsid w:val="00BD16E8"/>
    <w:rsid w:val="00BD1941"/>
    <w:rsid w:val="00BD6B1B"/>
    <w:rsid w:val="00BD6BC9"/>
    <w:rsid w:val="00BF474B"/>
    <w:rsid w:val="00BF79D9"/>
    <w:rsid w:val="00C05403"/>
    <w:rsid w:val="00C24CFC"/>
    <w:rsid w:val="00C40C9B"/>
    <w:rsid w:val="00C448A2"/>
    <w:rsid w:val="00C664A9"/>
    <w:rsid w:val="00C73822"/>
    <w:rsid w:val="00C87FD8"/>
    <w:rsid w:val="00CB182E"/>
    <w:rsid w:val="00CB1AA9"/>
    <w:rsid w:val="00CD6510"/>
    <w:rsid w:val="00CE16F2"/>
    <w:rsid w:val="00CF5A3B"/>
    <w:rsid w:val="00D03A0D"/>
    <w:rsid w:val="00D13BA2"/>
    <w:rsid w:val="00D17571"/>
    <w:rsid w:val="00D234BA"/>
    <w:rsid w:val="00D24AAD"/>
    <w:rsid w:val="00D332B7"/>
    <w:rsid w:val="00D33A5C"/>
    <w:rsid w:val="00D34736"/>
    <w:rsid w:val="00D4081E"/>
    <w:rsid w:val="00D40CFE"/>
    <w:rsid w:val="00D61B9D"/>
    <w:rsid w:val="00D65079"/>
    <w:rsid w:val="00D721E0"/>
    <w:rsid w:val="00D8148B"/>
    <w:rsid w:val="00D95519"/>
    <w:rsid w:val="00D9691C"/>
    <w:rsid w:val="00DA0005"/>
    <w:rsid w:val="00DA2C06"/>
    <w:rsid w:val="00DA626D"/>
    <w:rsid w:val="00DA733F"/>
    <w:rsid w:val="00DB1408"/>
    <w:rsid w:val="00DC0D38"/>
    <w:rsid w:val="00DC5657"/>
    <w:rsid w:val="00DE6F06"/>
    <w:rsid w:val="00DF2D76"/>
    <w:rsid w:val="00DF5A2E"/>
    <w:rsid w:val="00DF7AE4"/>
    <w:rsid w:val="00DF7D2F"/>
    <w:rsid w:val="00E0098E"/>
    <w:rsid w:val="00E012CF"/>
    <w:rsid w:val="00E10DAD"/>
    <w:rsid w:val="00E209C0"/>
    <w:rsid w:val="00E218A5"/>
    <w:rsid w:val="00E2685B"/>
    <w:rsid w:val="00E3204F"/>
    <w:rsid w:val="00E60235"/>
    <w:rsid w:val="00E639A5"/>
    <w:rsid w:val="00E64F07"/>
    <w:rsid w:val="00E67582"/>
    <w:rsid w:val="00E74225"/>
    <w:rsid w:val="00E82B90"/>
    <w:rsid w:val="00E82F79"/>
    <w:rsid w:val="00E846AA"/>
    <w:rsid w:val="00EA3DFB"/>
    <w:rsid w:val="00EB3ABC"/>
    <w:rsid w:val="00EB5C2F"/>
    <w:rsid w:val="00EC14FC"/>
    <w:rsid w:val="00EE34CD"/>
    <w:rsid w:val="00EE4CBA"/>
    <w:rsid w:val="00F0078A"/>
    <w:rsid w:val="00F03FAE"/>
    <w:rsid w:val="00F0779F"/>
    <w:rsid w:val="00F077E8"/>
    <w:rsid w:val="00F20607"/>
    <w:rsid w:val="00F2312C"/>
    <w:rsid w:val="00F26719"/>
    <w:rsid w:val="00F45F37"/>
    <w:rsid w:val="00F57D52"/>
    <w:rsid w:val="00F67EAD"/>
    <w:rsid w:val="00F72CFD"/>
    <w:rsid w:val="00F80714"/>
    <w:rsid w:val="00F821CA"/>
    <w:rsid w:val="00F85C19"/>
    <w:rsid w:val="00FB32F4"/>
    <w:rsid w:val="00FB4264"/>
    <w:rsid w:val="00FB4B3A"/>
    <w:rsid w:val="00FB5558"/>
    <w:rsid w:val="00FC11EF"/>
    <w:rsid w:val="00FC3892"/>
    <w:rsid w:val="00FD07E7"/>
    <w:rsid w:val="00FD18A7"/>
    <w:rsid w:val="00FD60F3"/>
    <w:rsid w:val="00FD6A81"/>
    <w:rsid w:val="00FE0879"/>
    <w:rsid w:val="00FE5B6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0CCDE7-1891-4A56-BA81-9366A029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3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4759D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0D38"/>
  </w:style>
  <w:style w:type="character" w:customStyle="1" w:styleId="a3">
    <w:name w:val="Основной текст Знак"/>
    <w:rsid w:val="00DC0D38"/>
    <w:rPr>
      <w:sz w:val="28"/>
      <w:szCs w:val="28"/>
    </w:rPr>
  </w:style>
  <w:style w:type="character" w:styleId="a4">
    <w:name w:val="Hyperlink"/>
    <w:rsid w:val="00DC0D38"/>
    <w:rPr>
      <w:color w:val="0000FF"/>
      <w:u w:val="single"/>
    </w:rPr>
  </w:style>
  <w:style w:type="character" w:customStyle="1" w:styleId="a5">
    <w:name w:val="Текст выноски Знак"/>
    <w:uiPriority w:val="99"/>
    <w:rsid w:val="00DC0D38"/>
    <w:rPr>
      <w:rFonts w:ascii="Segoe UI" w:hAnsi="Segoe UI" w:cs="Segoe UI"/>
      <w:sz w:val="18"/>
      <w:szCs w:val="18"/>
      <w:lang w:eastAsia="zh-CN"/>
    </w:rPr>
  </w:style>
  <w:style w:type="paragraph" w:customStyle="1" w:styleId="10">
    <w:name w:val="Заголовок1"/>
    <w:basedOn w:val="a"/>
    <w:next w:val="a6"/>
    <w:rsid w:val="00DC0D3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DC0D38"/>
    <w:pPr>
      <w:suppressAutoHyphens w:val="0"/>
      <w:spacing w:after="120"/>
    </w:pPr>
    <w:rPr>
      <w:sz w:val="28"/>
      <w:szCs w:val="28"/>
    </w:rPr>
  </w:style>
  <w:style w:type="paragraph" w:styleId="a7">
    <w:name w:val="List"/>
    <w:basedOn w:val="a6"/>
    <w:rsid w:val="00DC0D38"/>
    <w:rPr>
      <w:rFonts w:cs="Lohit Hindi"/>
    </w:rPr>
  </w:style>
  <w:style w:type="paragraph" w:styleId="a8">
    <w:name w:val="caption"/>
    <w:basedOn w:val="a"/>
    <w:qFormat/>
    <w:rsid w:val="00DC0D38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DC0D38"/>
    <w:pPr>
      <w:suppressLineNumbers/>
    </w:pPr>
    <w:rPr>
      <w:rFonts w:cs="Lohit Hindi"/>
    </w:rPr>
  </w:style>
  <w:style w:type="paragraph" w:customStyle="1" w:styleId="a9">
    <w:name w:val="Центр"/>
    <w:basedOn w:val="a"/>
    <w:rsid w:val="00DC0D38"/>
    <w:pPr>
      <w:suppressAutoHyphens w:val="0"/>
      <w:autoSpaceDE w:val="0"/>
      <w:spacing w:line="320" w:lineRule="exact"/>
      <w:jc w:val="center"/>
    </w:pPr>
    <w:rPr>
      <w:sz w:val="28"/>
      <w:szCs w:val="28"/>
    </w:rPr>
  </w:style>
  <w:style w:type="paragraph" w:customStyle="1" w:styleId="aa">
    <w:name w:val="Письмо"/>
    <w:basedOn w:val="a"/>
    <w:rsid w:val="00DC0D38"/>
    <w:pPr>
      <w:suppressAutoHyphens w:val="0"/>
      <w:spacing w:line="320" w:lineRule="exact"/>
      <w:ind w:firstLine="720"/>
      <w:jc w:val="both"/>
    </w:pPr>
    <w:rPr>
      <w:sz w:val="28"/>
      <w:szCs w:val="20"/>
    </w:rPr>
  </w:style>
  <w:style w:type="paragraph" w:customStyle="1" w:styleId="12">
    <w:name w:val="Письмо + 12 пт"/>
    <w:basedOn w:val="a"/>
    <w:rsid w:val="00DC0D38"/>
    <w:pPr>
      <w:suppressAutoHyphens w:val="0"/>
      <w:spacing w:line="220" w:lineRule="exact"/>
      <w:jc w:val="center"/>
    </w:pPr>
    <w:rPr>
      <w:b/>
      <w:color w:val="0000FF"/>
    </w:rPr>
  </w:style>
  <w:style w:type="paragraph" w:styleId="ab">
    <w:name w:val="Balloon Text"/>
    <w:basedOn w:val="a"/>
    <w:uiPriority w:val="99"/>
    <w:rsid w:val="00DC0D38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DC0D38"/>
    <w:pPr>
      <w:suppressLineNumbers/>
    </w:pPr>
  </w:style>
  <w:style w:type="paragraph" w:customStyle="1" w:styleId="ad">
    <w:name w:val="Заголовок таблицы"/>
    <w:basedOn w:val="ac"/>
    <w:rsid w:val="00DC0D38"/>
    <w:pPr>
      <w:jc w:val="center"/>
    </w:pPr>
    <w:rPr>
      <w:b/>
      <w:bCs/>
    </w:rPr>
  </w:style>
  <w:style w:type="paragraph" w:customStyle="1" w:styleId="ae">
    <w:name w:val="Базовый"/>
    <w:rsid w:val="005C3045"/>
    <w:pPr>
      <w:tabs>
        <w:tab w:val="left" w:pos="708"/>
      </w:tabs>
      <w:suppressAutoHyphens/>
      <w:spacing w:after="200" w:line="276" w:lineRule="auto"/>
      <w:jc w:val="center"/>
    </w:pPr>
    <w:rPr>
      <w:sz w:val="28"/>
      <w:szCs w:val="28"/>
      <w:lang w:eastAsia="ar-SA"/>
    </w:rPr>
  </w:style>
  <w:style w:type="paragraph" w:customStyle="1" w:styleId="ListParagraph1">
    <w:name w:val="List Paragraph1"/>
    <w:basedOn w:val="a"/>
    <w:rsid w:val="006052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605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70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759D8"/>
    <w:rPr>
      <w:b/>
      <w:bCs/>
      <w:sz w:val="36"/>
      <w:szCs w:val="36"/>
    </w:rPr>
  </w:style>
  <w:style w:type="character" w:customStyle="1" w:styleId="WW8Num1z0">
    <w:name w:val="WW8Num1z0"/>
    <w:rsid w:val="004759D8"/>
    <w:rPr>
      <w:rFonts w:ascii="Symbol" w:hAnsi="Symbol" w:cs="Symbol"/>
      <w:spacing w:val="-20"/>
    </w:rPr>
  </w:style>
  <w:style w:type="character" w:customStyle="1" w:styleId="WW8Num2z0">
    <w:name w:val="WW8Num2z0"/>
    <w:rsid w:val="004759D8"/>
    <w:rPr>
      <w:rFonts w:ascii="Symbol" w:hAnsi="Symbol" w:cs="Symbol"/>
      <w:spacing w:val="-20"/>
    </w:rPr>
  </w:style>
  <w:style w:type="character" w:customStyle="1" w:styleId="WW8Num3z0">
    <w:name w:val="WW8Num3z0"/>
    <w:rsid w:val="004759D8"/>
    <w:rPr>
      <w:rFonts w:ascii="Symbol" w:hAnsi="Symbol" w:cs="Symbol"/>
      <w:spacing w:val="-20"/>
    </w:rPr>
  </w:style>
  <w:style w:type="character" w:customStyle="1" w:styleId="WW8Num4z0">
    <w:name w:val="WW8Num4z0"/>
    <w:rsid w:val="004759D8"/>
    <w:rPr>
      <w:rFonts w:ascii="Symbol" w:hAnsi="Symbol" w:cs="Symbol"/>
      <w:spacing w:val="-20"/>
    </w:rPr>
  </w:style>
  <w:style w:type="character" w:customStyle="1" w:styleId="WW8Num5z0">
    <w:name w:val="WW8Num5z0"/>
    <w:rsid w:val="004759D8"/>
    <w:rPr>
      <w:rFonts w:ascii="Symbol" w:hAnsi="Symbol" w:cs="Symbol"/>
      <w:spacing w:val="-20"/>
    </w:rPr>
  </w:style>
  <w:style w:type="character" w:customStyle="1" w:styleId="WW8Num6z0">
    <w:name w:val="WW8Num6z0"/>
    <w:rsid w:val="004759D8"/>
    <w:rPr>
      <w:rFonts w:ascii="Symbol" w:hAnsi="Symbol" w:cs="Symbol"/>
      <w:spacing w:val="-20"/>
    </w:rPr>
  </w:style>
  <w:style w:type="character" w:customStyle="1" w:styleId="Absatz-Standardschriftart">
    <w:name w:val="Absatz-Standardschriftart"/>
    <w:rsid w:val="004759D8"/>
  </w:style>
  <w:style w:type="character" w:customStyle="1" w:styleId="3">
    <w:name w:val="Основной шрифт абзаца3"/>
    <w:rsid w:val="004759D8"/>
  </w:style>
  <w:style w:type="character" w:customStyle="1" w:styleId="WW8Num7z0">
    <w:name w:val="WW8Num7z0"/>
    <w:rsid w:val="004759D8"/>
    <w:rPr>
      <w:rFonts w:ascii="Symbol" w:hAnsi="Symbol" w:cs="Symbol"/>
      <w:spacing w:val="-20"/>
    </w:rPr>
  </w:style>
  <w:style w:type="character" w:customStyle="1" w:styleId="21">
    <w:name w:val="Основной шрифт абзаца2"/>
    <w:rsid w:val="004759D8"/>
  </w:style>
  <w:style w:type="character" w:customStyle="1" w:styleId="WW-Absatz-Standardschriftart">
    <w:name w:val="WW-Absatz-Standardschriftart"/>
    <w:rsid w:val="004759D8"/>
  </w:style>
  <w:style w:type="character" w:customStyle="1" w:styleId="WW8Num1z1">
    <w:name w:val="WW8Num1z1"/>
    <w:rsid w:val="004759D8"/>
    <w:rPr>
      <w:rFonts w:ascii="Courier New" w:hAnsi="Courier New" w:cs="Courier New"/>
    </w:rPr>
  </w:style>
  <w:style w:type="character" w:customStyle="1" w:styleId="WW8Num1z2">
    <w:name w:val="WW8Num1z2"/>
    <w:rsid w:val="004759D8"/>
    <w:rPr>
      <w:rFonts w:ascii="Wingdings" w:hAnsi="Wingdings" w:cs="Wingdings"/>
    </w:rPr>
  </w:style>
  <w:style w:type="character" w:customStyle="1" w:styleId="WW8Num1z3">
    <w:name w:val="WW8Num1z3"/>
    <w:rsid w:val="004759D8"/>
    <w:rPr>
      <w:rFonts w:ascii="Symbol" w:hAnsi="Symbol" w:cs="Symbol"/>
    </w:rPr>
  </w:style>
  <w:style w:type="character" w:customStyle="1" w:styleId="WW8Num2z1">
    <w:name w:val="WW8Num2z1"/>
    <w:rsid w:val="004759D8"/>
    <w:rPr>
      <w:rFonts w:ascii="Courier New" w:hAnsi="Courier New" w:cs="Courier New"/>
    </w:rPr>
  </w:style>
  <w:style w:type="character" w:customStyle="1" w:styleId="WW8Num2z2">
    <w:name w:val="WW8Num2z2"/>
    <w:rsid w:val="004759D8"/>
    <w:rPr>
      <w:rFonts w:ascii="Wingdings" w:hAnsi="Wingdings" w:cs="Wingdings"/>
    </w:rPr>
  </w:style>
  <w:style w:type="character" w:customStyle="1" w:styleId="WW8Num2z3">
    <w:name w:val="WW8Num2z3"/>
    <w:rsid w:val="004759D8"/>
    <w:rPr>
      <w:rFonts w:ascii="Symbol" w:hAnsi="Symbol" w:cs="Symbol"/>
    </w:rPr>
  </w:style>
  <w:style w:type="character" w:customStyle="1" w:styleId="WW8Num3z1">
    <w:name w:val="WW8Num3z1"/>
    <w:rsid w:val="004759D8"/>
    <w:rPr>
      <w:rFonts w:ascii="Courier New" w:hAnsi="Courier New" w:cs="Courier New"/>
    </w:rPr>
  </w:style>
  <w:style w:type="character" w:customStyle="1" w:styleId="WW8Num3z2">
    <w:name w:val="WW8Num3z2"/>
    <w:rsid w:val="004759D8"/>
    <w:rPr>
      <w:rFonts w:ascii="Wingdings" w:hAnsi="Wingdings" w:cs="Wingdings"/>
    </w:rPr>
  </w:style>
  <w:style w:type="character" w:customStyle="1" w:styleId="WW8Num3z3">
    <w:name w:val="WW8Num3z3"/>
    <w:rsid w:val="004759D8"/>
    <w:rPr>
      <w:rFonts w:ascii="Symbol" w:hAnsi="Symbol" w:cs="Symbol"/>
    </w:rPr>
  </w:style>
  <w:style w:type="character" w:customStyle="1" w:styleId="WW8Num4z1">
    <w:name w:val="WW8Num4z1"/>
    <w:rsid w:val="004759D8"/>
    <w:rPr>
      <w:rFonts w:ascii="Courier New" w:hAnsi="Courier New" w:cs="Courier New"/>
    </w:rPr>
  </w:style>
  <w:style w:type="character" w:customStyle="1" w:styleId="WW8Num4z2">
    <w:name w:val="WW8Num4z2"/>
    <w:rsid w:val="004759D8"/>
    <w:rPr>
      <w:rFonts w:ascii="Wingdings" w:hAnsi="Wingdings" w:cs="Wingdings"/>
    </w:rPr>
  </w:style>
  <w:style w:type="character" w:customStyle="1" w:styleId="WW8Num4z3">
    <w:name w:val="WW8Num4z3"/>
    <w:rsid w:val="004759D8"/>
    <w:rPr>
      <w:rFonts w:ascii="Symbol" w:hAnsi="Symbol" w:cs="Symbol"/>
    </w:rPr>
  </w:style>
  <w:style w:type="character" w:customStyle="1" w:styleId="WW8Num5z1">
    <w:name w:val="WW8Num5z1"/>
    <w:rsid w:val="004759D8"/>
    <w:rPr>
      <w:rFonts w:ascii="Courier New" w:hAnsi="Courier New" w:cs="Courier New"/>
    </w:rPr>
  </w:style>
  <w:style w:type="character" w:customStyle="1" w:styleId="WW8Num5z2">
    <w:name w:val="WW8Num5z2"/>
    <w:rsid w:val="004759D8"/>
    <w:rPr>
      <w:rFonts w:ascii="Wingdings" w:hAnsi="Wingdings" w:cs="Wingdings"/>
    </w:rPr>
  </w:style>
  <w:style w:type="character" w:customStyle="1" w:styleId="WW8Num5z3">
    <w:name w:val="WW8Num5z3"/>
    <w:rsid w:val="004759D8"/>
    <w:rPr>
      <w:rFonts w:ascii="Symbol" w:hAnsi="Symbol" w:cs="Symbol"/>
    </w:rPr>
  </w:style>
  <w:style w:type="paragraph" w:customStyle="1" w:styleId="30">
    <w:name w:val="Указатель3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22">
    <w:name w:val="Название объекта2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23">
    <w:name w:val="Указатель2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13">
    <w:name w:val="Название объекта1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Preformatted">
    <w:name w:val="Preformatted"/>
    <w:basedOn w:val="a"/>
    <w:rsid w:val="004759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qFormat/>
    <w:rsid w:val="004759D8"/>
    <w:pPr>
      <w:ind w:left="720" w:firstLine="709"/>
      <w:jc w:val="both"/>
    </w:pPr>
  </w:style>
  <w:style w:type="character" w:customStyle="1" w:styleId="apple-converted-space">
    <w:name w:val="apple-converted-space"/>
    <w:rsid w:val="004759D8"/>
  </w:style>
  <w:style w:type="paragraph" w:styleId="af0">
    <w:name w:val="header"/>
    <w:basedOn w:val="a"/>
    <w:link w:val="af1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1">
    <w:name w:val="Верхний колонтитул Знак"/>
    <w:link w:val="af0"/>
    <w:uiPriority w:val="99"/>
    <w:rsid w:val="004759D8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3">
    <w:name w:val="Нижний колонтитул Знак"/>
    <w:link w:val="af2"/>
    <w:uiPriority w:val="99"/>
    <w:rsid w:val="004759D8"/>
    <w:rPr>
      <w:sz w:val="24"/>
      <w:szCs w:val="24"/>
      <w:lang w:eastAsia="zh-CN"/>
    </w:rPr>
  </w:style>
  <w:style w:type="paragraph" w:customStyle="1" w:styleId="14">
    <w:name w:val="Знак Знак1 Знак Знак"/>
    <w:basedOn w:val="a"/>
    <w:rsid w:val="00CB18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rsid w:val="00DA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0B7A"/>
    <w:pPr>
      <w:suppressAutoHyphens/>
      <w:autoSpaceDE w:val="0"/>
      <w:autoSpaceDN w:val="0"/>
      <w:textAlignment w:val="baseline"/>
    </w:pPr>
    <w:rPr>
      <w:rFonts w:eastAsia="Arial"/>
      <w:b/>
      <w:bCs/>
      <w:kern w:val="3"/>
      <w:sz w:val="28"/>
      <w:szCs w:val="28"/>
      <w:lang w:eastAsia="zh-CN"/>
    </w:rPr>
  </w:style>
  <w:style w:type="paragraph" w:customStyle="1" w:styleId="Default">
    <w:name w:val="Default"/>
    <w:rsid w:val="002C47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Grid">
    <w:name w:val="TableGrid"/>
    <w:rsid w:val="00F821C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rsid w:val="00FE087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879"/>
    <w:pPr>
      <w:widowControl w:val="0"/>
      <w:shd w:val="clear" w:color="auto" w:fill="FFFFFF"/>
      <w:suppressAutoHyphens w:val="0"/>
      <w:spacing w:after="60" w:line="0" w:lineRule="atLeast"/>
    </w:pPr>
    <w:rPr>
      <w:b/>
      <w:bCs/>
      <w:sz w:val="28"/>
      <w:szCs w:val="28"/>
      <w:lang w:eastAsia="ru-RU"/>
    </w:rPr>
  </w:style>
  <w:style w:type="character" w:customStyle="1" w:styleId="7">
    <w:name w:val="Основной текст (7)_"/>
    <w:link w:val="70"/>
    <w:rsid w:val="00FE087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0879"/>
    <w:pPr>
      <w:widowControl w:val="0"/>
      <w:shd w:val="clear" w:color="auto" w:fill="FFFFFF"/>
      <w:suppressAutoHyphens w:val="0"/>
      <w:spacing w:line="278" w:lineRule="exact"/>
      <w:jc w:val="both"/>
    </w:pPr>
    <w:rPr>
      <w:sz w:val="20"/>
      <w:szCs w:val="20"/>
      <w:lang w:eastAsia="ru-RU"/>
    </w:rPr>
  </w:style>
  <w:style w:type="character" w:customStyle="1" w:styleId="212pt">
    <w:name w:val="Основной текст (2) + 12 pt;Курсив"/>
    <w:rsid w:val="00F07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link w:val="32"/>
    <w:rsid w:val="00F077E8"/>
    <w:rPr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077E8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character" w:customStyle="1" w:styleId="212pt0">
    <w:name w:val="Основной текст (2) + 12 pt"/>
    <w:rsid w:val="00F0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 + Полужирный"/>
    <w:rsid w:val="0024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5647B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4466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официальном бланке ОУ (ОО),</vt:lpstr>
    </vt:vector>
  </TitlesOfParts>
  <Company>SPecialiST RePack</Company>
  <LinksUpToDate>false</LinksUpToDate>
  <CharactersWithSpaces>29869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официальном бланке ОУ (ОО),</dc:title>
  <dc:creator>Maya</dc:creator>
  <cp:lastModifiedBy>Елена Липова</cp:lastModifiedBy>
  <cp:revision>21</cp:revision>
  <cp:lastPrinted>2014-12-19T08:35:00Z</cp:lastPrinted>
  <dcterms:created xsi:type="dcterms:W3CDTF">2021-09-22T15:34:00Z</dcterms:created>
  <dcterms:modified xsi:type="dcterms:W3CDTF">2022-05-13T17:23:00Z</dcterms:modified>
</cp:coreProperties>
</file>