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B" w:rsidRDefault="00372B09" w:rsidP="00737B8C">
      <w:pPr>
        <w:ind w:firstLine="708"/>
        <w:jc w:val="right"/>
      </w:pPr>
      <w:r w:rsidRPr="00931701">
        <w:rPr>
          <w:b/>
        </w:rPr>
        <w:t>Приложение 20.</w:t>
      </w:r>
      <w:r w:rsidR="003C1403" w:rsidRPr="00931701">
        <w:t xml:space="preserve"> </w:t>
      </w:r>
    </w:p>
    <w:p w:rsidR="003021BA" w:rsidRDefault="003021BA" w:rsidP="003021BA">
      <w:pPr>
        <w:ind w:firstLine="708"/>
        <w:jc w:val="both"/>
      </w:pPr>
      <w:r>
        <w:t xml:space="preserve">Таблица 20.1. </w:t>
      </w:r>
      <w:r w:rsidR="003C6E4A">
        <w:t xml:space="preserve">Справка о составе </w:t>
      </w:r>
      <w:r w:rsidR="003C6E4A" w:rsidRPr="00205BCC">
        <w:t xml:space="preserve">кадровых ресурсов </w:t>
      </w:r>
      <w:r w:rsidR="00205BCC">
        <w:t>(</w:t>
      </w:r>
      <w:r w:rsidR="003C6E4A" w:rsidRPr="00205BCC">
        <w:t>педагогических работников</w:t>
      </w:r>
      <w:r w:rsidR="00205BCC">
        <w:t>) для</w:t>
      </w:r>
      <w:r w:rsidR="003C6E4A" w:rsidRPr="00205BCC">
        <w:t xml:space="preserve"> реализаци</w:t>
      </w:r>
      <w:r w:rsidR="00205BCC">
        <w:t xml:space="preserve">и </w:t>
      </w:r>
      <w:r w:rsidR="003C6E4A" w:rsidRPr="00205BCC">
        <w:t>профильных учебных дисциплин, модулей</w:t>
      </w:r>
      <w:r w:rsidR="00205BCC" w:rsidRPr="00205BCC">
        <w:t xml:space="preserve"> практик</w:t>
      </w:r>
      <w:r w:rsidR="00205BCC">
        <w:t>, обеспечивающих</w:t>
      </w:r>
      <w:r w:rsidR="003C6E4A" w:rsidRPr="00205BCC">
        <w:t xml:space="preserve"> формирование профессиональных компетенций обучающихся по аккредитуемой образовательной программе.</w:t>
      </w:r>
    </w:p>
    <w:p w:rsidR="00205BCC" w:rsidRDefault="00205BCC" w:rsidP="003021BA">
      <w:pPr>
        <w:ind w:firstLine="708"/>
        <w:jc w:val="both"/>
      </w:pPr>
    </w:p>
    <w:tbl>
      <w:tblPr>
        <w:tblW w:w="492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91"/>
        <w:gridCol w:w="3598"/>
        <w:gridCol w:w="1799"/>
        <w:gridCol w:w="1996"/>
        <w:gridCol w:w="1996"/>
        <w:gridCol w:w="1996"/>
        <w:gridCol w:w="1996"/>
      </w:tblGrid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Pr="00D03A0D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:rsidR="00723AFE" w:rsidRPr="00C87FD8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Профильные дисциплины (модули), практики </w:t>
            </w:r>
          </w:p>
        </w:tc>
        <w:tc>
          <w:tcPr>
            <w:tcW w:w="3235" w:type="pct"/>
            <w:gridSpan w:val="5"/>
            <w:shd w:val="clear" w:color="auto" w:fill="auto"/>
            <w:vAlign w:val="center"/>
          </w:tcPr>
          <w:p w:rsidR="00723AFE" w:rsidRPr="003C6E4A" w:rsidRDefault="00723AFE" w:rsidP="00305D0B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3C6E4A">
              <w:t>Преподаватели, в том числе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305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все преподаватели, задействованные в каждой из дисциплин (модулей), практик с указанием</w:t>
            </w:r>
          </w:p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ФИО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9977DD">
            <w:pPr>
              <w:autoSpaceDE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прошедших повышение квалификации (переподготовку) в профильных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3C6E4A">
              <w:rPr>
                <w:sz w:val="18"/>
                <w:szCs w:val="18"/>
              </w:rPr>
              <w:t>в течение трех последних лет</w:t>
            </w:r>
            <w:r w:rsidRPr="00CF5A3B">
              <w:rPr>
                <w:sz w:val="18"/>
                <w:szCs w:val="18"/>
              </w:rPr>
              <w:t xml:space="preserve">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т.ч., имеющих </w:t>
            </w:r>
            <w:r w:rsidRPr="003C6E4A">
              <w:rPr>
                <w:sz w:val="18"/>
                <w:szCs w:val="18"/>
              </w:rPr>
              <w:t>не менее, чем 5-ти летний стаж профессиональной деятельности</w:t>
            </w:r>
            <w:r>
              <w:rPr>
                <w:sz w:val="18"/>
                <w:szCs w:val="18"/>
              </w:rPr>
              <w:t>,</w:t>
            </w:r>
            <w:r w:rsidRPr="00CF5A3B">
              <w:rPr>
                <w:sz w:val="18"/>
                <w:szCs w:val="18"/>
              </w:rPr>
              <w:t xml:space="preserve"> соответствующий профилю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 т.ч., совместителей из числа действующих работников профильных организаций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30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305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305D0B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64AA7" w:rsidRPr="00D11B52" w:rsidTr="00A64AA7">
        <w:trPr>
          <w:trHeight w:val="282"/>
        </w:trPr>
        <w:tc>
          <w:tcPr>
            <w:tcW w:w="181" w:type="pct"/>
            <w:shd w:val="clear" w:color="auto" w:fill="auto"/>
            <w:vAlign w:val="center"/>
          </w:tcPr>
          <w:p w:rsidR="00A64AA7" w:rsidRPr="00882300" w:rsidRDefault="00A64AA7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64AA7" w:rsidRDefault="00A64AA7" w:rsidP="00A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64AA7" w:rsidRPr="007411DE" w:rsidRDefault="00A64AA7" w:rsidP="00A64AA7">
            <w:pPr>
              <w:rPr>
                <w:sz w:val="18"/>
                <w:szCs w:val="18"/>
              </w:rPr>
            </w:pPr>
            <w:r w:rsidRPr="007411DE">
              <w:rPr>
                <w:sz w:val="18"/>
                <w:szCs w:val="18"/>
              </w:rPr>
              <w:t>Экономика организации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64AA7" w:rsidRPr="007411DE" w:rsidRDefault="00A64AA7" w:rsidP="00A64AA7">
            <w:pPr>
              <w:autoSpaceDE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Сарана С.В.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64AA7" w:rsidRPr="007411DE" w:rsidRDefault="00737B8C" w:rsidP="002D66BA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64AA7" w:rsidRPr="00882300" w:rsidRDefault="005A5080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64AA7" w:rsidRPr="00882300" w:rsidRDefault="00A64AA7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64AA7" w:rsidRPr="00882300" w:rsidRDefault="00A64AA7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18"/>
                <w:szCs w:val="18"/>
              </w:rPr>
            </w:pPr>
            <w:r w:rsidRPr="007411DE">
              <w:rPr>
                <w:sz w:val="18"/>
                <w:szCs w:val="18"/>
              </w:rPr>
              <w:t>Основы менеджмента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4919B8">
            <w:pPr>
              <w:autoSpaceDE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Сарана С.В.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737B8C" w:rsidP="002D66BA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5A5080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18"/>
                <w:szCs w:val="18"/>
              </w:rPr>
            </w:pPr>
            <w:r w:rsidRPr="007411D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A7397F" w:rsidP="00A64AA7">
            <w:pPr>
              <w:autoSpaceDE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Гузенко Е.Ю.</w:t>
            </w:r>
            <w:r w:rsidR="009F5C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FC285F" w:rsidP="002D66BA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FC285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Pr="00882300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Ботаника с основами физиологии растений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ЛебедеваЛ.В.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444F03" w:rsidP="002D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DA7B1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Основы почвоведения, земледелия и агрохимии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Н.А.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444F03" w:rsidP="002D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DA7B1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79462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Основы  садово-паркового искусства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5365AE" w:rsidP="002D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Озеленение населенных мест с основами градостроительства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Н.А.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7411DE" w:rsidRDefault="00444F03" w:rsidP="002D6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DA7B1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79462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Цветочно-декоративные растения и дендрология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A7397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Гузенко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FC285F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FC285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4554EA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Основы компьютерной графики</w:t>
            </w:r>
            <w:r w:rsidRPr="004554EA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Default="009F5C8F" w:rsidP="009728EE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О.А.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330C0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330C0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91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492CD3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Основы проектирования объектов садово</w:t>
            </w:r>
            <w:r>
              <w:rPr>
                <w:sz w:val="20"/>
                <w:szCs w:val="20"/>
              </w:rPr>
              <w:t>-</w:t>
            </w:r>
            <w:r w:rsidRPr="007411DE">
              <w:rPr>
                <w:sz w:val="20"/>
                <w:szCs w:val="20"/>
              </w:rPr>
              <w:t>паркового строительства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Default="009F5C8F" w:rsidP="000408BF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О.А.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330C0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330C0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F03986" w:rsidP="00526E8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О.А.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330C0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Цветоводство и декоративное древоводство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Садово-парковое строительство и хозяйство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 xml:space="preserve">Маркетинг ландшафтных услуг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Сарана С.В.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737B8C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A7397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F03986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90523B">
        <w:trPr>
          <w:trHeight w:val="690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 xml:space="preserve">Современные технологии садово-паркового и ландшафтного строительства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Курапина Н.В.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BD056D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8756B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79462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F5C8F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9F5C8F" w:rsidRDefault="009F5C8F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F5C8F" w:rsidRDefault="009F5C8F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F5C8F" w:rsidRPr="007411DE" w:rsidRDefault="009F5C8F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F5C8F" w:rsidRPr="007411DE" w:rsidRDefault="009F5C8F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882300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F5C8F" w:rsidRPr="00293202" w:rsidRDefault="009F5C8F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03986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F03986" w:rsidRDefault="00F03986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03986" w:rsidRDefault="00F03986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03986" w:rsidRPr="007411DE" w:rsidRDefault="00F03986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03986" w:rsidRPr="007411DE" w:rsidRDefault="00F03986" w:rsidP="00AB49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03986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F03986" w:rsidRDefault="00F03986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03986" w:rsidRDefault="00F03986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03986" w:rsidRPr="007411DE" w:rsidRDefault="00F03986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Выполнение работ по профессии рабочих «Цветовод»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03986" w:rsidRPr="007411DE" w:rsidRDefault="00F03986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03986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F03986" w:rsidRDefault="00F03986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03986" w:rsidRDefault="00F03986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03986" w:rsidRPr="007411DE" w:rsidRDefault="00F03986" w:rsidP="00A64AA7">
            <w:pPr>
              <w:rPr>
                <w:sz w:val="20"/>
                <w:szCs w:val="20"/>
              </w:rPr>
            </w:pPr>
            <w:r w:rsidRPr="007411DE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03986" w:rsidRDefault="00F03986" w:rsidP="00A64AA7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Подковырова Г.В.</w:t>
            </w:r>
          </w:p>
          <w:p w:rsidR="00F03986" w:rsidRPr="007411DE" w:rsidRDefault="00F03986" w:rsidP="00A64AA7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5365AE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882300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03986" w:rsidRPr="00D11B52" w:rsidTr="00A64AA7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F03986" w:rsidRDefault="00F03986" w:rsidP="00376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03986" w:rsidRDefault="00F03986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ПДП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F03986" w:rsidRDefault="00F03986" w:rsidP="00A6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03986" w:rsidRDefault="00F03986" w:rsidP="00526E8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КуликоваН.А.</w:t>
            </w:r>
          </w:p>
          <w:p w:rsidR="00F03986" w:rsidRDefault="00F03986" w:rsidP="00526E8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Панина О.А.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jc w:val="center"/>
              <w:rPr>
                <w:sz w:val="20"/>
                <w:szCs w:val="20"/>
              </w:rPr>
            </w:pPr>
          </w:p>
          <w:p w:rsidR="00F03986" w:rsidRDefault="00444F03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03986" w:rsidRPr="00882300" w:rsidRDefault="009330C0" w:rsidP="00376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  <w:p w:rsidR="00F03986" w:rsidRDefault="00444F03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03986" w:rsidRPr="00882300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  <w:p w:rsidR="00F03986" w:rsidRPr="00293202" w:rsidRDefault="00F03986" w:rsidP="00376E6D">
            <w:pPr>
              <w:autoSpaceDE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03986" w:rsidRPr="00D11B52" w:rsidTr="00376E6D">
        <w:trPr>
          <w:trHeight w:val="293"/>
        </w:trPr>
        <w:tc>
          <w:tcPr>
            <w:tcW w:w="1765" w:type="pct"/>
            <w:gridSpan w:val="3"/>
            <w:shd w:val="clear" w:color="auto" w:fill="auto"/>
            <w:vAlign w:val="center"/>
          </w:tcPr>
          <w:p w:rsidR="00F03986" w:rsidRPr="00AA77B9" w:rsidRDefault="00F03986" w:rsidP="00305D0B">
            <w:pPr>
              <w:jc w:val="right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Всего человек: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F03986" w:rsidRPr="00AA77B9" w:rsidRDefault="00F03986" w:rsidP="00305D0B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AA77B9" w:rsidRDefault="00F03986" w:rsidP="00376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AA77B9" w:rsidRDefault="00F03986" w:rsidP="00376E6D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AA77B9" w:rsidRDefault="00F03986" w:rsidP="00376E6D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03986" w:rsidRPr="00AA77B9" w:rsidRDefault="00F03986" w:rsidP="00376E6D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9977DD" w:rsidRDefault="009977DD" w:rsidP="00AA77B9">
      <w:pPr>
        <w:ind w:firstLine="708"/>
        <w:jc w:val="both"/>
      </w:pPr>
    </w:p>
    <w:p w:rsidR="00EC75CD" w:rsidRPr="00363B22" w:rsidRDefault="00EC75CD" w:rsidP="00EC75CD">
      <w:pPr>
        <w:ind w:firstLine="709"/>
        <w:jc w:val="both"/>
      </w:pPr>
      <w:r w:rsidRPr="00363B22">
        <w:t>Доля педагогических работников, прошедших повышение квалификации (переподготовку) в профильных организациях соответств</w:t>
      </w:r>
      <w:r w:rsidR="00363B22">
        <w:t xml:space="preserve">ует требованиям и составляет 100 </w:t>
      </w:r>
      <w:r w:rsidRPr="00363B22">
        <w:t>%.</w:t>
      </w:r>
    </w:p>
    <w:p w:rsidR="00EC75CD" w:rsidRPr="00363B22" w:rsidRDefault="00EC75CD" w:rsidP="00EC75CD">
      <w:pPr>
        <w:ind w:firstLine="709"/>
        <w:jc w:val="both"/>
      </w:pPr>
      <w:r w:rsidRPr="00363B22">
        <w:t>Доля педагогических работников, имеющих не менее, чем 5-ти летний стаж профессиональной деятельности соответств</w:t>
      </w:r>
      <w:r w:rsidR="00A7397F" w:rsidRPr="00363B22">
        <w:t>у</w:t>
      </w:r>
      <w:r w:rsidR="00CC3CF3">
        <w:t>ет требованиям и составляет 100</w:t>
      </w:r>
      <w:r w:rsidRPr="00363B22">
        <w:t>%.</w:t>
      </w:r>
    </w:p>
    <w:p w:rsidR="00EC75CD" w:rsidRPr="00363B22" w:rsidRDefault="00EC75CD" w:rsidP="00EC75CD">
      <w:pPr>
        <w:ind w:firstLine="709"/>
        <w:jc w:val="both"/>
      </w:pPr>
      <w:r w:rsidRPr="00363B22">
        <w:t>Доля преподавателей, совмещающих педагогическую деятельность как основную с работой в отрасли по профилю образовательной программы соответст</w:t>
      </w:r>
      <w:r w:rsidR="00237B56">
        <w:t>вует требованиям и составляет 28,57</w:t>
      </w:r>
      <w:r w:rsidRPr="00363B22">
        <w:t xml:space="preserve"> %.</w:t>
      </w:r>
    </w:p>
    <w:sectPr w:rsidR="00EC75CD" w:rsidRPr="00363B22" w:rsidSect="00737208">
      <w:footerReference w:type="default" r:id="rId7"/>
      <w:pgSz w:w="16838" w:h="11906" w:orient="landscape"/>
      <w:pgMar w:top="1418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6A" w:rsidRDefault="00DE166A" w:rsidP="00A658A0">
      <w:r>
        <w:separator/>
      </w:r>
    </w:p>
  </w:endnote>
  <w:endnote w:type="continuationSeparator" w:id="0">
    <w:p w:rsidR="00DE166A" w:rsidRDefault="00DE166A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F" w:rsidRDefault="00936B05">
    <w:pPr>
      <w:pStyle w:val="af2"/>
      <w:jc w:val="right"/>
    </w:pPr>
    <w:r>
      <w:fldChar w:fldCharType="begin"/>
    </w:r>
    <w:r w:rsidR="00334B60">
      <w:instrText>PAGE   \* MERGEFORMAT</w:instrText>
    </w:r>
    <w:r>
      <w:fldChar w:fldCharType="separate"/>
    </w:r>
    <w:r w:rsidR="00BD056D">
      <w:rPr>
        <w:noProof/>
      </w:rPr>
      <w:t>2</w:t>
    </w:r>
    <w:r>
      <w:rPr>
        <w:noProof/>
      </w:rPr>
      <w:fldChar w:fldCharType="end"/>
    </w:r>
  </w:p>
  <w:p w:rsidR="00E3204F" w:rsidRDefault="00E320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6A" w:rsidRDefault="00DE166A" w:rsidP="00A658A0">
      <w:r>
        <w:separator/>
      </w:r>
    </w:p>
  </w:footnote>
  <w:footnote w:type="continuationSeparator" w:id="0">
    <w:p w:rsidR="00DE166A" w:rsidRDefault="00DE166A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23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  <w:num w:numId="21">
    <w:abstractNumId w:val="18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005"/>
    <w:rsid w:val="000004EE"/>
    <w:rsid w:val="00002DF8"/>
    <w:rsid w:val="00015B90"/>
    <w:rsid w:val="00044FCB"/>
    <w:rsid w:val="0005595C"/>
    <w:rsid w:val="00067ACB"/>
    <w:rsid w:val="00071C70"/>
    <w:rsid w:val="00074556"/>
    <w:rsid w:val="000912FB"/>
    <w:rsid w:val="000A2725"/>
    <w:rsid w:val="000A77FF"/>
    <w:rsid w:val="000B7F8B"/>
    <w:rsid w:val="000C3723"/>
    <w:rsid w:val="000D5E15"/>
    <w:rsid w:val="000D6AB3"/>
    <w:rsid w:val="000E738D"/>
    <w:rsid w:val="00105B78"/>
    <w:rsid w:val="00112963"/>
    <w:rsid w:val="0013498D"/>
    <w:rsid w:val="00135114"/>
    <w:rsid w:val="0014596D"/>
    <w:rsid w:val="001530D5"/>
    <w:rsid w:val="00163FA3"/>
    <w:rsid w:val="0016459E"/>
    <w:rsid w:val="0017175A"/>
    <w:rsid w:val="00186C3E"/>
    <w:rsid w:val="0019653F"/>
    <w:rsid w:val="001A1246"/>
    <w:rsid w:val="001A14BB"/>
    <w:rsid w:val="001A3F29"/>
    <w:rsid w:val="001A7290"/>
    <w:rsid w:val="001B5F66"/>
    <w:rsid w:val="001C3991"/>
    <w:rsid w:val="001C7694"/>
    <w:rsid w:val="001D51C3"/>
    <w:rsid w:val="001E2471"/>
    <w:rsid w:val="001E3184"/>
    <w:rsid w:val="001E7E08"/>
    <w:rsid w:val="001F343C"/>
    <w:rsid w:val="001F69DF"/>
    <w:rsid w:val="00205B23"/>
    <w:rsid w:val="00205BCC"/>
    <w:rsid w:val="00237B56"/>
    <w:rsid w:val="00240B7A"/>
    <w:rsid w:val="00242F6C"/>
    <w:rsid w:val="00245E76"/>
    <w:rsid w:val="002626B4"/>
    <w:rsid w:val="00264335"/>
    <w:rsid w:val="00273A6E"/>
    <w:rsid w:val="0027479D"/>
    <w:rsid w:val="00285DD6"/>
    <w:rsid w:val="00293202"/>
    <w:rsid w:val="002A285F"/>
    <w:rsid w:val="002A5E43"/>
    <w:rsid w:val="002B178D"/>
    <w:rsid w:val="002B18F5"/>
    <w:rsid w:val="002C473D"/>
    <w:rsid w:val="002D0C99"/>
    <w:rsid w:val="002D1905"/>
    <w:rsid w:val="002D6769"/>
    <w:rsid w:val="002D6B01"/>
    <w:rsid w:val="003021BA"/>
    <w:rsid w:val="00304C87"/>
    <w:rsid w:val="00305AB9"/>
    <w:rsid w:val="003145A3"/>
    <w:rsid w:val="00315239"/>
    <w:rsid w:val="00315E50"/>
    <w:rsid w:val="003324C5"/>
    <w:rsid w:val="00334B60"/>
    <w:rsid w:val="003401E3"/>
    <w:rsid w:val="00340338"/>
    <w:rsid w:val="003452E1"/>
    <w:rsid w:val="0035145B"/>
    <w:rsid w:val="00353D2B"/>
    <w:rsid w:val="00357D5D"/>
    <w:rsid w:val="00363B22"/>
    <w:rsid w:val="00370A95"/>
    <w:rsid w:val="0037291D"/>
    <w:rsid w:val="00372B09"/>
    <w:rsid w:val="00376E6D"/>
    <w:rsid w:val="00377B77"/>
    <w:rsid w:val="00380CAD"/>
    <w:rsid w:val="00392A85"/>
    <w:rsid w:val="003A1EAD"/>
    <w:rsid w:val="003A3096"/>
    <w:rsid w:val="003B5E45"/>
    <w:rsid w:val="003B5F8A"/>
    <w:rsid w:val="003C1403"/>
    <w:rsid w:val="003C63B0"/>
    <w:rsid w:val="003C6E4A"/>
    <w:rsid w:val="003D474B"/>
    <w:rsid w:val="003E1296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3EAB"/>
    <w:rsid w:val="0042647E"/>
    <w:rsid w:val="004371B1"/>
    <w:rsid w:val="00444F03"/>
    <w:rsid w:val="00452B7D"/>
    <w:rsid w:val="004554EA"/>
    <w:rsid w:val="00474E1C"/>
    <w:rsid w:val="004759D8"/>
    <w:rsid w:val="004A14DD"/>
    <w:rsid w:val="004A4910"/>
    <w:rsid w:val="004D0C84"/>
    <w:rsid w:val="004D40DD"/>
    <w:rsid w:val="004D62FE"/>
    <w:rsid w:val="0050181A"/>
    <w:rsid w:val="00505526"/>
    <w:rsid w:val="00506927"/>
    <w:rsid w:val="005105A2"/>
    <w:rsid w:val="00513709"/>
    <w:rsid w:val="00520C38"/>
    <w:rsid w:val="00526E8D"/>
    <w:rsid w:val="005360B2"/>
    <w:rsid w:val="005365AE"/>
    <w:rsid w:val="00544E8F"/>
    <w:rsid w:val="005462CA"/>
    <w:rsid w:val="0054724D"/>
    <w:rsid w:val="00547383"/>
    <w:rsid w:val="0055259E"/>
    <w:rsid w:val="00576854"/>
    <w:rsid w:val="00581743"/>
    <w:rsid w:val="005A5080"/>
    <w:rsid w:val="005B298D"/>
    <w:rsid w:val="005C3045"/>
    <w:rsid w:val="005C5468"/>
    <w:rsid w:val="005D2142"/>
    <w:rsid w:val="005D2C04"/>
    <w:rsid w:val="005F3E30"/>
    <w:rsid w:val="005F3E97"/>
    <w:rsid w:val="00603C9A"/>
    <w:rsid w:val="006052D5"/>
    <w:rsid w:val="00605404"/>
    <w:rsid w:val="006129E5"/>
    <w:rsid w:val="00614A82"/>
    <w:rsid w:val="0062266A"/>
    <w:rsid w:val="006266A4"/>
    <w:rsid w:val="00626AB9"/>
    <w:rsid w:val="00634D49"/>
    <w:rsid w:val="00644D9A"/>
    <w:rsid w:val="00650CED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A7D7C"/>
    <w:rsid w:val="006B4A07"/>
    <w:rsid w:val="006C215B"/>
    <w:rsid w:val="006C430C"/>
    <w:rsid w:val="006E3D16"/>
    <w:rsid w:val="006E4FCA"/>
    <w:rsid w:val="006F6662"/>
    <w:rsid w:val="00700B09"/>
    <w:rsid w:val="0070173A"/>
    <w:rsid w:val="00703810"/>
    <w:rsid w:val="00723AFE"/>
    <w:rsid w:val="0072683F"/>
    <w:rsid w:val="00737208"/>
    <w:rsid w:val="00737B8C"/>
    <w:rsid w:val="007539DF"/>
    <w:rsid w:val="00770566"/>
    <w:rsid w:val="0078162A"/>
    <w:rsid w:val="007839C0"/>
    <w:rsid w:val="00787BB5"/>
    <w:rsid w:val="0079462F"/>
    <w:rsid w:val="007B68CD"/>
    <w:rsid w:val="007C5496"/>
    <w:rsid w:val="007E121E"/>
    <w:rsid w:val="007E3BEE"/>
    <w:rsid w:val="007F1D39"/>
    <w:rsid w:val="007F2B0B"/>
    <w:rsid w:val="00812CA1"/>
    <w:rsid w:val="00815283"/>
    <w:rsid w:val="00815535"/>
    <w:rsid w:val="0081705F"/>
    <w:rsid w:val="008171E5"/>
    <w:rsid w:val="008316FD"/>
    <w:rsid w:val="008364F6"/>
    <w:rsid w:val="00844710"/>
    <w:rsid w:val="00845F36"/>
    <w:rsid w:val="0087026A"/>
    <w:rsid w:val="00873810"/>
    <w:rsid w:val="008756BF"/>
    <w:rsid w:val="00876864"/>
    <w:rsid w:val="00882300"/>
    <w:rsid w:val="00896695"/>
    <w:rsid w:val="00901BD5"/>
    <w:rsid w:val="009110FF"/>
    <w:rsid w:val="00912BAF"/>
    <w:rsid w:val="0091420F"/>
    <w:rsid w:val="00931701"/>
    <w:rsid w:val="009330C0"/>
    <w:rsid w:val="0093317C"/>
    <w:rsid w:val="00933278"/>
    <w:rsid w:val="00936B05"/>
    <w:rsid w:val="00941E33"/>
    <w:rsid w:val="00951DA9"/>
    <w:rsid w:val="00957216"/>
    <w:rsid w:val="009647A9"/>
    <w:rsid w:val="009736B8"/>
    <w:rsid w:val="00973B44"/>
    <w:rsid w:val="009847B3"/>
    <w:rsid w:val="00985657"/>
    <w:rsid w:val="00985E69"/>
    <w:rsid w:val="00994DDA"/>
    <w:rsid w:val="009977DD"/>
    <w:rsid w:val="009A32EC"/>
    <w:rsid w:val="009A61F8"/>
    <w:rsid w:val="009B7232"/>
    <w:rsid w:val="009C1669"/>
    <w:rsid w:val="009C5423"/>
    <w:rsid w:val="009D5F00"/>
    <w:rsid w:val="009E0B4A"/>
    <w:rsid w:val="009F0445"/>
    <w:rsid w:val="009F1B91"/>
    <w:rsid w:val="009F5C8F"/>
    <w:rsid w:val="00A004A3"/>
    <w:rsid w:val="00A04CCB"/>
    <w:rsid w:val="00A069DB"/>
    <w:rsid w:val="00A278CC"/>
    <w:rsid w:val="00A30FD7"/>
    <w:rsid w:val="00A40A78"/>
    <w:rsid w:val="00A4267A"/>
    <w:rsid w:val="00A621F7"/>
    <w:rsid w:val="00A62BC4"/>
    <w:rsid w:val="00A63689"/>
    <w:rsid w:val="00A64AA7"/>
    <w:rsid w:val="00A658A0"/>
    <w:rsid w:val="00A7056B"/>
    <w:rsid w:val="00A7397F"/>
    <w:rsid w:val="00A82E15"/>
    <w:rsid w:val="00AA5188"/>
    <w:rsid w:val="00AA6895"/>
    <w:rsid w:val="00AA77B9"/>
    <w:rsid w:val="00AB0972"/>
    <w:rsid w:val="00AB7558"/>
    <w:rsid w:val="00AC0723"/>
    <w:rsid w:val="00AC49BD"/>
    <w:rsid w:val="00AC5F5E"/>
    <w:rsid w:val="00AC76F6"/>
    <w:rsid w:val="00AD18BE"/>
    <w:rsid w:val="00AD66C4"/>
    <w:rsid w:val="00AE25AF"/>
    <w:rsid w:val="00AE76AD"/>
    <w:rsid w:val="00AF1B12"/>
    <w:rsid w:val="00AF7A0A"/>
    <w:rsid w:val="00B079A0"/>
    <w:rsid w:val="00B107A2"/>
    <w:rsid w:val="00B21841"/>
    <w:rsid w:val="00B3702A"/>
    <w:rsid w:val="00B37B71"/>
    <w:rsid w:val="00B44595"/>
    <w:rsid w:val="00B506BC"/>
    <w:rsid w:val="00B574D0"/>
    <w:rsid w:val="00B60579"/>
    <w:rsid w:val="00B60CD0"/>
    <w:rsid w:val="00B61F2B"/>
    <w:rsid w:val="00B7238C"/>
    <w:rsid w:val="00B82478"/>
    <w:rsid w:val="00B833A6"/>
    <w:rsid w:val="00B85EE0"/>
    <w:rsid w:val="00B91F48"/>
    <w:rsid w:val="00BC0B0A"/>
    <w:rsid w:val="00BC54B9"/>
    <w:rsid w:val="00BD056D"/>
    <w:rsid w:val="00BD16E8"/>
    <w:rsid w:val="00BD1941"/>
    <w:rsid w:val="00BD6B1B"/>
    <w:rsid w:val="00BF474B"/>
    <w:rsid w:val="00BF79D9"/>
    <w:rsid w:val="00C05403"/>
    <w:rsid w:val="00C24CFC"/>
    <w:rsid w:val="00C30A3F"/>
    <w:rsid w:val="00C36106"/>
    <w:rsid w:val="00C73822"/>
    <w:rsid w:val="00C87FD8"/>
    <w:rsid w:val="00CB182E"/>
    <w:rsid w:val="00CB6FC4"/>
    <w:rsid w:val="00CC3CF3"/>
    <w:rsid w:val="00CE16F2"/>
    <w:rsid w:val="00CF5A3B"/>
    <w:rsid w:val="00CF5CCC"/>
    <w:rsid w:val="00D03A0D"/>
    <w:rsid w:val="00D13BA2"/>
    <w:rsid w:val="00D234BA"/>
    <w:rsid w:val="00D24AAD"/>
    <w:rsid w:val="00D332B7"/>
    <w:rsid w:val="00D34736"/>
    <w:rsid w:val="00D4081E"/>
    <w:rsid w:val="00D40CFE"/>
    <w:rsid w:val="00D61B9D"/>
    <w:rsid w:val="00D65079"/>
    <w:rsid w:val="00D721E0"/>
    <w:rsid w:val="00D8148B"/>
    <w:rsid w:val="00D91D4B"/>
    <w:rsid w:val="00D9691C"/>
    <w:rsid w:val="00DA0005"/>
    <w:rsid w:val="00DA2C06"/>
    <w:rsid w:val="00DA626D"/>
    <w:rsid w:val="00DA733F"/>
    <w:rsid w:val="00DA7B1F"/>
    <w:rsid w:val="00DB1408"/>
    <w:rsid w:val="00DB4BC0"/>
    <w:rsid w:val="00DC0D38"/>
    <w:rsid w:val="00DC5657"/>
    <w:rsid w:val="00DE166A"/>
    <w:rsid w:val="00DE6F06"/>
    <w:rsid w:val="00DF2D76"/>
    <w:rsid w:val="00DF43C7"/>
    <w:rsid w:val="00DF5A2E"/>
    <w:rsid w:val="00DF7AE4"/>
    <w:rsid w:val="00DF7D2F"/>
    <w:rsid w:val="00E0098E"/>
    <w:rsid w:val="00E012CF"/>
    <w:rsid w:val="00E10DAD"/>
    <w:rsid w:val="00E218A5"/>
    <w:rsid w:val="00E2685B"/>
    <w:rsid w:val="00E3204F"/>
    <w:rsid w:val="00E349AE"/>
    <w:rsid w:val="00E60235"/>
    <w:rsid w:val="00E639A5"/>
    <w:rsid w:val="00E64F07"/>
    <w:rsid w:val="00E67582"/>
    <w:rsid w:val="00E74225"/>
    <w:rsid w:val="00E82B90"/>
    <w:rsid w:val="00E82F79"/>
    <w:rsid w:val="00E846AA"/>
    <w:rsid w:val="00EA3DFB"/>
    <w:rsid w:val="00EB5C2F"/>
    <w:rsid w:val="00EC14FC"/>
    <w:rsid w:val="00EC75CD"/>
    <w:rsid w:val="00EE34CD"/>
    <w:rsid w:val="00EE4CBA"/>
    <w:rsid w:val="00F0078A"/>
    <w:rsid w:val="00F03986"/>
    <w:rsid w:val="00F03FAE"/>
    <w:rsid w:val="00F0779F"/>
    <w:rsid w:val="00F077E8"/>
    <w:rsid w:val="00F20607"/>
    <w:rsid w:val="00F2312C"/>
    <w:rsid w:val="00F26719"/>
    <w:rsid w:val="00F3793F"/>
    <w:rsid w:val="00F45F37"/>
    <w:rsid w:val="00F57D52"/>
    <w:rsid w:val="00F67EAD"/>
    <w:rsid w:val="00F72CFD"/>
    <w:rsid w:val="00F80714"/>
    <w:rsid w:val="00F821CA"/>
    <w:rsid w:val="00FB32F4"/>
    <w:rsid w:val="00FB4264"/>
    <w:rsid w:val="00FB4B3A"/>
    <w:rsid w:val="00FB5558"/>
    <w:rsid w:val="00FC11EF"/>
    <w:rsid w:val="00FC285F"/>
    <w:rsid w:val="00FD07E7"/>
    <w:rsid w:val="00FD18A7"/>
    <w:rsid w:val="00FD6A81"/>
    <w:rsid w:val="00FE0879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7A3107"/>
  <w15:docId w15:val="{77AADD08-C628-475C-920E-DBBAA93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User</cp:lastModifiedBy>
  <cp:revision>34</cp:revision>
  <cp:lastPrinted>2014-12-19T08:35:00Z</cp:lastPrinted>
  <dcterms:created xsi:type="dcterms:W3CDTF">2022-04-06T17:32:00Z</dcterms:created>
  <dcterms:modified xsi:type="dcterms:W3CDTF">2022-05-13T15:55:00Z</dcterms:modified>
</cp:coreProperties>
</file>