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B" w:rsidRDefault="00372B09" w:rsidP="003C1403">
      <w:pPr>
        <w:ind w:firstLine="708"/>
        <w:jc w:val="both"/>
      </w:pPr>
      <w:r w:rsidRPr="00931701">
        <w:rPr>
          <w:b/>
        </w:rPr>
        <w:t>Приложение 20.</w:t>
      </w:r>
      <w:r w:rsidR="003C1403" w:rsidRPr="00931701">
        <w:t xml:space="preserve"> </w:t>
      </w:r>
    </w:p>
    <w:p w:rsidR="00413EAB" w:rsidRDefault="00413EAB" w:rsidP="003C1403">
      <w:pPr>
        <w:ind w:firstLine="708"/>
        <w:jc w:val="both"/>
      </w:pPr>
    </w:p>
    <w:p w:rsidR="003021BA" w:rsidRDefault="003021BA" w:rsidP="003021BA">
      <w:pPr>
        <w:ind w:firstLine="708"/>
        <w:jc w:val="both"/>
      </w:pPr>
      <w:r>
        <w:t xml:space="preserve">Таблица 20.1. </w:t>
      </w:r>
      <w:r w:rsidR="003C6E4A">
        <w:t xml:space="preserve">Справка о составе </w:t>
      </w:r>
      <w:r w:rsidR="003C6E4A" w:rsidRPr="00205BCC">
        <w:t xml:space="preserve">кадровых ресурсов </w:t>
      </w:r>
      <w:r w:rsidR="00205BCC">
        <w:t>(</w:t>
      </w:r>
      <w:r w:rsidR="003C6E4A" w:rsidRPr="00205BCC">
        <w:t>педагогических работников</w:t>
      </w:r>
      <w:r w:rsidR="00205BCC">
        <w:t>) для</w:t>
      </w:r>
      <w:r w:rsidR="003C6E4A" w:rsidRPr="00205BCC">
        <w:t xml:space="preserve"> реализаци</w:t>
      </w:r>
      <w:r w:rsidR="00205BCC">
        <w:t xml:space="preserve">и </w:t>
      </w:r>
      <w:r w:rsidR="003C6E4A" w:rsidRPr="00205BCC">
        <w:t>профильных учебных дисциплин, модулей</w:t>
      </w:r>
      <w:r w:rsidR="00205BCC" w:rsidRPr="00205BCC">
        <w:t xml:space="preserve"> практик</w:t>
      </w:r>
      <w:r w:rsidR="00205BCC">
        <w:t>, обеспечивающих</w:t>
      </w:r>
      <w:r w:rsidR="003C6E4A" w:rsidRPr="00205BCC">
        <w:t xml:space="preserve"> формирование профессиональных компетенций обучающихся по аккредитуемой образовательной программе.</w:t>
      </w:r>
    </w:p>
    <w:p w:rsidR="00205BCC" w:rsidRDefault="00205BCC" w:rsidP="003021BA">
      <w:pPr>
        <w:ind w:firstLine="708"/>
        <w:jc w:val="both"/>
      </w:pPr>
    </w:p>
    <w:tbl>
      <w:tblPr>
        <w:tblW w:w="492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191"/>
        <w:gridCol w:w="3598"/>
        <w:gridCol w:w="1799"/>
        <w:gridCol w:w="1996"/>
        <w:gridCol w:w="1996"/>
        <w:gridCol w:w="1996"/>
        <w:gridCol w:w="1996"/>
      </w:tblGrid>
      <w:tr w:rsidR="00723AFE" w:rsidRPr="00D11B52" w:rsidTr="00723AFE">
        <w:tc>
          <w:tcPr>
            <w:tcW w:w="181" w:type="pct"/>
            <w:shd w:val="clear" w:color="auto" w:fill="auto"/>
            <w:vAlign w:val="center"/>
          </w:tcPr>
          <w:p w:rsidR="00723AFE" w:rsidRPr="00D03A0D" w:rsidRDefault="00723AFE" w:rsidP="0030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84" w:type="pct"/>
            <w:gridSpan w:val="2"/>
            <w:shd w:val="clear" w:color="auto" w:fill="auto"/>
            <w:vAlign w:val="center"/>
          </w:tcPr>
          <w:p w:rsidR="00723AFE" w:rsidRPr="00C87FD8" w:rsidRDefault="00723AFE" w:rsidP="0030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Профильные дисциплины (модули), практики </w:t>
            </w:r>
          </w:p>
        </w:tc>
        <w:tc>
          <w:tcPr>
            <w:tcW w:w="3235" w:type="pct"/>
            <w:gridSpan w:val="5"/>
            <w:shd w:val="clear" w:color="auto" w:fill="auto"/>
            <w:vAlign w:val="center"/>
          </w:tcPr>
          <w:p w:rsidR="00723AFE" w:rsidRPr="003C6E4A" w:rsidRDefault="00723AFE" w:rsidP="00305D0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3C6E4A">
              <w:t>Преподаватели, в том числе</w:t>
            </w:r>
          </w:p>
        </w:tc>
      </w:tr>
      <w:tr w:rsidR="00723AFE" w:rsidRPr="00D11B52" w:rsidTr="00723AFE">
        <w:tc>
          <w:tcPr>
            <w:tcW w:w="181" w:type="pct"/>
            <w:shd w:val="clear" w:color="auto" w:fill="auto"/>
            <w:vAlign w:val="center"/>
          </w:tcPr>
          <w:p w:rsidR="00723AFE" w:rsidRDefault="00723AFE" w:rsidP="0030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723AFE" w:rsidRPr="00CF5A3B" w:rsidRDefault="00723AFE" w:rsidP="00305D0B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индекс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23AFE" w:rsidRPr="00CF5A3B" w:rsidRDefault="00723AFE" w:rsidP="00305D0B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5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все преподаватели, задействованные в каждой из дисциплин (модулей), практик с указанием</w:t>
            </w:r>
          </w:p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ФИО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0D5445">
            <w:pPr>
              <w:autoSpaceDE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 т.ч., прошедших повышение квалификации (переподготовку) в профильных организациях</w:t>
            </w:r>
            <w:r>
              <w:rPr>
                <w:sz w:val="18"/>
                <w:szCs w:val="18"/>
              </w:rPr>
              <w:t xml:space="preserve"> </w:t>
            </w:r>
            <w:r w:rsidRPr="003C6E4A">
              <w:rPr>
                <w:sz w:val="18"/>
                <w:szCs w:val="18"/>
              </w:rPr>
              <w:t>в течение трех последних лет</w:t>
            </w:r>
            <w:r w:rsidRPr="00CF5A3B">
              <w:rPr>
                <w:sz w:val="18"/>
                <w:szCs w:val="18"/>
              </w:rPr>
              <w:t xml:space="preserve"> (в соответствии с содержанием профессиональной деятельности, к которой готовятся выпускники аккредитуемой образовательной программы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т.ч., имеющих </w:t>
            </w:r>
            <w:r w:rsidRPr="003C6E4A">
              <w:rPr>
                <w:sz w:val="18"/>
                <w:szCs w:val="18"/>
              </w:rPr>
              <w:t>не менее, чем 5-ти летний стаж профессиональной деятельности</w:t>
            </w:r>
            <w:r>
              <w:rPr>
                <w:sz w:val="18"/>
                <w:szCs w:val="18"/>
              </w:rPr>
              <w:t>,</w:t>
            </w:r>
            <w:r w:rsidRPr="00CF5A3B">
              <w:rPr>
                <w:sz w:val="18"/>
                <w:szCs w:val="18"/>
              </w:rPr>
              <w:t xml:space="preserve"> соответствующий профилю аккредитуемой образовательной программы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 т.ч., совмещающих педагогическую деятельность как основную с работой в отрасли по профилю образовательной программы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 т.ч., совместителей из числа действующих работников профильных организаций</w:t>
            </w:r>
          </w:p>
        </w:tc>
      </w:tr>
      <w:tr w:rsidR="00723AFE" w:rsidRPr="00D11B52" w:rsidTr="00723AFE">
        <w:tc>
          <w:tcPr>
            <w:tcW w:w="181" w:type="pct"/>
            <w:shd w:val="clear" w:color="auto" w:fill="auto"/>
            <w:vAlign w:val="center"/>
          </w:tcPr>
          <w:p w:rsidR="00723AFE" w:rsidRDefault="00723AFE" w:rsidP="0030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23AFE" w:rsidRPr="00CF5A3B" w:rsidRDefault="00723AFE" w:rsidP="00305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23AFE" w:rsidRPr="00CF5A3B" w:rsidRDefault="00723AFE" w:rsidP="00305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D5445" w:rsidRPr="00D11B52" w:rsidTr="000D5445">
        <w:trPr>
          <w:trHeight w:val="282"/>
        </w:trPr>
        <w:tc>
          <w:tcPr>
            <w:tcW w:w="181" w:type="pct"/>
            <w:shd w:val="clear" w:color="auto" w:fill="auto"/>
            <w:vAlign w:val="center"/>
          </w:tcPr>
          <w:p w:rsidR="000D5445" w:rsidRPr="00882300" w:rsidRDefault="000D5445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 w:rsidRPr="000F5037">
              <w:rPr>
                <w:sz w:val="20"/>
                <w:szCs w:val="20"/>
              </w:rPr>
              <w:t>Инженерная графика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Pr="00882300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Сарана С.В.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50435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 w:rsidRPr="000F5037">
              <w:rPr>
                <w:sz w:val="20"/>
                <w:szCs w:val="20"/>
              </w:rPr>
              <w:t>Техническая механика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Pr="00882300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Е.Н.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82300" w:rsidRDefault="000D5445" w:rsidP="00F152A1">
            <w:pPr>
              <w:tabs>
                <w:tab w:val="left" w:pos="810"/>
              </w:tabs>
              <w:ind w:right="-113"/>
              <w:rPr>
                <w:sz w:val="20"/>
                <w:szCs w:val="20"/>
              </w:rPr>
            </w:pPr>
            <w:r w:rsidRPr="000F5037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Громцева Н.А.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549E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 w:rsidRPr="006A71A2">
              <w:rPr>
                <w:sz w:val="20"/>
                <w:szCs w:val="20"/>
              </w:rPr>
              <w:t>Основы электротехники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Лебедь Н.И.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549E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 w:rsidRPr="006A71A2">
              <w:rPr>
                <w:sz w:val="20"/>
                <w:szCs w:val="20"/>
              </w:rPr>
              <w:t>Основы механизации сельскохозяйственного производства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Айтмуратов М.Т.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985A4C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 w:rsidRPr="006A71A2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Pr="00BA56B3" w:rsidRDefault="00BA56B3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В.А.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50435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 w:rsidRPr="00FF63DD">
              <w:rPr>
                <w:sz w:val="20"/>
                <w:szCs w:val="20"/>
              </w:rPr>
              <w:t>Метрология, стандартизация и подтверждение качества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Нехорошев Д.Д.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549E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FF63DD" w:rsidRDefault="000D5445" w:rsidP="00F152A1">
            <w:pPr>
              <w:ind w:right="-113"/>
              <w:rPr>
                <w:sz w:val="20"/>
                <w:szCs w:val="20"/>
              </w:rPr>
            </w:pPr>
            <w:r w:rsidRPr="00552254">
              <w:rPr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Акимова Н.И.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552254" w:rsidRDefault="000D5445" w:rsidP="00F152A1">
            <w:pPr>
              <w:ind w:right="-113"/>
              <w:rPr>
                <w:sz w:val="20"/>
                <w:szCs w:val="20"/>
              </w:rPr>
            </w:pPr>
            <w:r w:rsidRPr="00463B90">
              <w:rPr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Устюжанина З.С.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50435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463B90" w:rsidRDefault="000D5445" w:rsidP="00F152A1">
            <w:pPr>
              <w:ind w:right="-113"/>
              <w:rPr>
                <w:sz w:val="20"/>
                <w:szCs w:val="20"/>
              </w:rPr>
            </w:pPr>
            <w:r w:rsidRPr="00463B90">
              <w:rPr>
                <w:sz w:val="20"/>
                <w:szCs w:val="20"/>
              </w:rPr>
              <w:t>Охрана труда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 И.С.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BA56B3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 w:rsidRPr="00FF63DD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 И.С.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 w:rsidRPr="007207FE">
              <w:rPr>
                <w:sz w:val="20"/>
                <w:szCs w:val="20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631343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Прокофьев П.В.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Pr="007207FE" w:rsidRDefault="000D5445" w:rsidP="00F152A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Чернявский А.Н.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Pr="007207FE" w:rsidRDefault="000D5445" w:rsidP="00F152A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Ивушкин Д.С.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7207FE" w:rsidRDefault="000D5445" w:rsidP="00F152A1">
            <w:pPr>
              <w:ind w:right="-113"/>
              <w:rPr>
                <w:sz w:val="20"/>
                <w:szCs w:val="20"/>
              </w:rPr>
            </w:pPr>
            <w:r w:rsidRPr="00D06583">
              <w:rPr>
                <w:sz w:val="20"/>
                <w:szCs w:val="20"/>
              </w:rPr>
              <w:t>Системы автоматизации сельскохозяйственных предприятий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Феклистов А.С.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D9137E" w:rsidRDefault="000D5445" w:rsidP="00F152A1">
            <w:pPr>
              <w:ind w:right="-113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Баев И.В.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Default="000D5445" w:rsidP="00F152A1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Чернявский А.Н.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D9137E" w:rsidRDefault="000D5445" w:rsidP="00F152A1">
            <w:pPr>
              <w:ind w:right="-113"/>
              <w:rPr>
                <w:sz w:val="20"/>
                <w:szCs w:val="20"/>
              </w:rPr>
            </w:pPr>
            <w:r w:rsidRPr="00DA23A1">
              <w:rPr>
                <w:sz w:val="20"/>
                <w:szCs w:val="20"/>
              </w:rPr>
              <w:t>Монтаж воздушных линий электропередач и трансформаторных подстанций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Панчишкин А.П.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DA23A1" w:rsidRDefault="000D5445" w:rsidP="00F152A1">
            <w:pPr>
              <w:ind w:right="-113"/>
              <w:rPr>
                <w:sz w:val="20"/>
                <w:szCs w:val="20"/>
              </w:rPr>
            </w:pPr>
            <w:r w:rsidRPr="00DA23A1">
              <w:rPr>
                <w:sz w:val="20"/>
                <w:szCs w:val="20"/>
              </w:rPr>
              <w:t>Эксплуатация систем электроснабжения сельскохозяйственных предприятий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Панчишкин А.П.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02B11" w:rsidRDefault="000D5445" w:rsidP="00F152A1">
            <w:pPr>
              <w:ind w:right="-113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r w:rsidRPr="00CB5993">
              <w:rPr>
                <w:sz w:val="20"/>
                <w:szCs w:val="20"/>
              </w:rPr>
              <w:t>Панчишкин А.П.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r w:rsidRPr="00CB5993">
              <w:rPr>
                <w:sz w:val="20"/>
                <w:szCs w:val="20"/>
              </w:rPr>
              <w:t>Панчишкин А.П.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0D5445" w:rsidRPr="007207FE" w:rsidRDefault="000D5445" w:rsidP="00F152A1">
            <w:pPr>
              <w:ind w:right="-113"/>
              <w:rPr>
                <w:sz w:val="20"/>
                <w:szCs w:val="20"/>
              </w:rPr>
            </w:pPr>
            <w:r w:rsidRPr="00AD7896">
              <w:rPr>
                <w:sz w:val="20"/>
                <w:szCs w:val="20"/>
              </w:rPr>
              <w:t>Эксплуатация и ремонт электротехнических изделий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Баев И.В.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Pr="00AD7896" w:rsidRDefault="000D5445" w:rsidP="00F152A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Костычев К.В.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AD7896" w:rsidRDefault="000D5445" w:rsidP="00F152A1">
            <w:pPr>
              <w:ind w:right="-113"/>
              <w:rPr>
                <w:sz w:val="20"/>
                <w:szCs w:val="20"/>
              </w:rPr>
            </w:pPr>
            <w:r w:rsidRPr="002401A2">
              <w:rPr>
                <w:sz w:val="20"/>
                <w:szCs w:val="20"/>
              </w:rPr>
              <w:t>Техническое обслуживание и ремонт автоматизированных систем сельскохозяйственной техники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Феклистов А.С.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УП.03.01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0D5445" w:rsidRPr="00D9137E" w:rsidRDefault="000D5445" w:rsidP="00F152A1">
            <w:pPr>
              <w:ind w:right="-113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Ивушкин Д.С.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Pr="00802B11" w:rsidRDefault="000D5445" w:rsidP="00F152A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631343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Т.Е.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ПП.03.01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631343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Т.Е.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Default="000D5445" w:rsidP="00F152A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Чернявский А.Н.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МДК.04.01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D9137E" w:rsidRDefault="000D5445" w:rsidP="00F152A1">
            <w:pPr>
              <w:ind w:right="-113"/>
              <w:rPr>
                <w:sz w:val="20"/>
                <w:szCs w:val="20"/>
              </w:rPr>
            </w:pPr>
            <w:r w:rsidRPr="00137AF1">
              <w:rPr>
                <w:sz w:val="20"/>
                <w:szCs w:val="20"/>
              </w:rPr>
              <w:t>Управление структурным подразделением организации (предприятия)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Гребнева Д.А.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УП.04.01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D5445" w:rsidRPr="00802B11" w:rsidRDefault="000D5445" w:rsidP="00F152A1">
            <w:pPr>
              <w:ind w:right="-113"/>
              <w:rPr>
                <w:sz w:val="20"/>
                <w:szCs w:val="20"/>
              </w:rPr>
            </w:pPr>
            <w:r w:rsidRPr="00802B11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Гребнева Д.А.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FD6" w:rsidRPr="00D11B52" w:rsidTr="000D5445">
        <w:trPr>
          <w:trHeight w:val="262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CB6FD6" w:rsidRDefault="00CB6FD6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CB6FD6" w:rsidRPr="00882300" w:rsidRDefault="00CB6FD6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МДК.05.01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CB6FD6" w:rsidRPr="00882300" w:rsidRDefault="00CB6FD6" w:rsidP="00F152A1">
            <w:pPr>
              <w:ind w:right="-113"/>
              <w:rPr>
                <w:sz w:val="20"/>
                <w:szCs w:val="20"/>
              </w:rPr>
            </w:pPr>
            <w:r w:rsidRPr="00D9137E">
              <w:rPr>
                <w:sz w:val="20"/>
                <w:szCs w:val="20"/>
              </w:rPr>
              <w:t>Выполнение работ по профессии рабочих "Электромонтер по обслуживанию электроустановок"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CB6FD6" w:rsidRDefault="00CB6FD6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Чернявский А.Н.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B6FD6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B6FD6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B6FD6" w:rsidRPr="00882300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FD6" w:rsidRPr="00D11B52" w:rsidTr="000D5445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CB6FD6" w:rsidRDefault="00CB6FD6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CB6FD6" w:rsidRDefault="00CB6FD6" w:rsidP="000D5445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CB6FD6" w:rsidRPr="00D9137E" w:rsidRDefault="00CB6FD6" w:rsidP="00F152A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CB6FD6" w:rsidRDefault="00CB6FD6" w:rsidP="000D5445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CB6FD6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B6FD6" w:rsidRPr="00492FC0" w:rsidRDefault="00492FC0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B6FD6" w:rsidRPr="00882300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УП.05.01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631343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Т.Е.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BA56B3" w:rsidRDefault="00BA56B3" w:rsidP="00376E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Default="000D5445" w:rsidP="00F152A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631343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Прокофьев П.В.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ПП.05.01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631343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Т.Е.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Default="000D5445" w:rsidP="000D5445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Default="000D5445" w:rsidP="00F152A1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631343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Прокофьев П.В.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0D5445">
        <w:trPr>
          <w:trHeight w:val="262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0D5445" w:rsidRDefault="00F152A1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D5445" w:rsidRPr="00882300" w:rsidRDefault="000D5445" w:rsidP="000D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ПДП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0D5445" w:rsidRPr="00882300" w:rsidRDefault="000D5445" w:rsidP="00F152A1">
            <w:pPr>
              <w:ind w:right="-113"/>
              <w:rPr>
                <w:sz w:val="20"/>
                <w:szCs w:val="20"/>
              </w:rPr>
            </w:pPr>
            <w:r w:rsidRPr="00186537">
              <w:rPr>
                <w:sz w:val="20"/>
                <w:szCs w:val="20"/>
              </w:rPr>
              <w:t xml:space="preserve">Производственная практика </w:t>
            </w:r>
            <w:r w:rsidRPr="00186537">
              <w:rPr>
                <w:sz w:val="20"/>
                <w:szCs w:val="20"/>
              </w:rPr>
              <w:lastRenderedPageBreak/>
              <w:t>(преддипломная)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561BC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Баев И.В.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376E6D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561BC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Ивушкин Д.С.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376E6D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Pr="00882300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Pr="00882300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631343" w:rsidP="00561BC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Прокофьев П.В.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63134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5445" w:rsidRPr="00D11B52" w:rsidTr="00376E6D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0D5445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D5445" w:rsidRPr="00882300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0D5445" w:rsidRPr="00882300" w:rsidRDefault="000D5445" w:rsidP="00376E6D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0D5445" w:rsidRDefault="000D5445" w:rsidP="000D5445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Чернявский А.Н.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7A7DFC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CB6FD6" w:rsidRDefault="00CB6FD6" w:rsidP="00376E6D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D5445" w:rsidRPr="00882300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45" w:rsidRDefault="000D5445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FD6" w:rsidRPr="00D11B52" w:rsidTr="005E2D7D">
        <w:trPr>
          <w:trHeight w:val="293"/>
        </w:trPr>
        <w:tc>
          <w:tcPr>
            <w:tcW w:w="1765" w:type="pct"/>
            <w:gridSpan w:val="3"/>
            <w:shd w:val="clear" w:color="auto" w:fill="auto"/>
            <w:vAlign w:val="center"/>
          </w:tcPr>
          <w:p w:rsidR="00CB6FD6" w:rsidRPr="00AA77B9" w:rsidRDefault="00CB6FD6" w:rsidP="00CB6FD6">
            <w:pPr>
              <w:jc w:val="center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Всего человек: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CB6FD6" w:rsidRPr="00AA77B9" w:rsidRDefault="00CB6FD6" w:rsidP="00CB6FD6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B6FD6" w:rsidRPr="00AA77B9" w:rsidRDefault="007A7DFC" w:rsidP="00CB6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B6FD6" w:rsidRPr="00AA77B9" w:rsidRDefault="007A7DFC" w:rsidP="00CB6FD6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60" w:type="pct"/>
            <w:shd w:val="clear" w:color="auto" w:fill="auto"/>
          </w:tcPr>
          <w:p w:rsidR="00CB6FD6" w:rsidRPr="0017593A" w:rsidRDefault="00985A4C" w:rsidP="00CB6FD6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660" w:type="pct"/>
            <w:shd w:val="clear" w:color="auto" w:fill="auto"/>
          </w:tcPr>
          <w:p w:rsidR="00CB6FD6" w:rsidRDefault="00CB6FD6" w:rsidP="00CB6FD6">
            <w:pPr>
              <w:jc w:val="center"/>
            </w:pPr>
            <w:r w:rsidRPr="0017593A">
              <w:t>---</w:t>
            </w:r>
          </w:p>
        </w:tc>
      </w:tr>
    </w:tbl>
    <w:p w:rsidR="003021BA" w:rsidRDefault="003021BA" w:rsidP="00CB6FD6">
      <w:pPr>
        <w:ind w:firstLine="708"/>
        <w:jc w:val="both"/>
      </w:pPr>
    </w:p>
    <w:sectPr w:rsidR="003021BA" w:rsidSect="00737208">
      <w:footerReference w:type="default" r:id="rId7"/>
      <w:pgSz w:w="16838" w:h="11906" w:orient="landscape"/>
      <w:pgMar w:top="1418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F9" w:rsidRDefault="00006CF9" w:rsidP="00A658A0">
      <w:r>
        <w:separator/>
      </w:r>
    </w:p>
  </w:endnote>
  <w:endnote w:type="continuationSeparator" w:id="0">
    <w:p w:rsidR="00006CF9" w:rsidRDefault="00006CF9" w:rsidP="00A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4F" w:rsidRDefault="00203AF1">
    <w:pPr>
      <w:pStyle w:val="af2"/>
      <w:jc w:val="right"/>
    </w:pPr>
    <w:r>
      <w:fldChar w:fldCharType="begin"/>
    </w:r>
    <w:r w:rsidR="00334B60">
      <w:instrText>PAGE   \* MERGEFORMAT</w:instrText>
    </w:r>
    <w:r>
      <w:fldChar w:fldCharType="separate"/>
    </w:r>
    <w:r w:rsidR="00985A4C">
      <w:rPr>
        <w:noProof/>
      </w:rPr>
      <w:t>2</w:t>
    </w:r>
    <w:r>
      <w:rPr>
        <w:noProof/>
      </w:rPr>
      <w:fldChar w:fldCharType="end"/>
    </w:r>
  </w:p>
  <w:p w:rsidR="00E3204F" w:rsidRDefault="00E3204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F9" w:rsidRDefault="00006CF9" w:rsidP="00A658A0">
      <w:r>
        <w:separator/>
      </w:r>
    </w:p>
  </w:footnote>
  <w:footnote w:type="continuationSeparator" w:id="0">
    <w:p w:rsidR="00006CF9" w:rsidRDefault="00006CF9" w:rsidP="00A6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5676" w:hanging="360"/>
      </w:pPr>
      <w:rPr>
        <w:rFonts w:ascii="Symbol" w:hAnsi="Symbol" w:cs="Symbol"/>
        <w:spacing w:val="-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DA4502"/>
    <w:multiLevelType w:val="hybridMultilevel"/>
    <w:tmpl w:val="134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4D0"/>
    <w:multiLevelType w:val="hybridMultilevel"/>
    <w:tmpl w:val="5AFCE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1238BB"/>
    <w:multiLevelType w:val="multilevel"/>
    <w:tmpl w:val="36F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28A"/>
    <w:multiLevelType w:val="hybridMultilevel"/>
    <w:tmpl w:val="6922A230"/>
    <w:lvl w:ilvl="0" w:tplc="545A6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94D63"/>
    <w:multiLevelType w:val="hybridMultilevel"/>
    <w:tmpl w:val="08EA36D4"/>
    <w:lvl w:ilvl="0" w:tplc="3A867C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2F56"/>
    <w:multiLevelType w:val="hybridMultilevel"/>
    <w:tmpl w:val="1DA2455E"/>
    <w:lvl w:ilvl="0" w:tplc="78667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297B1A"/>
    <w:multiLevelType w:val="multilevel"/>
    <w:tmpl w:val="D5E0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BE7DB9"/>
    <w:multiLevelType w:val="hybridMultilevel"/>
    <w:tmpl w:val="0EBEEC94"/>
    <w:lvl w:ilvl="0" w:tplc="82EAD622">
      <w:start w:val="19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38A08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D26D9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F7EE66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749F0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46B7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A1807E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9446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6C647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871DFC"/>
    <w:multiLevelType w:val="hybridMultilevel"/>
    <w:tmpl w:val="962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A4889"/>
    <w:multiLevelType w:val="hybridMultilevel"/>
    <w:tmpl w:val="E3500738"/>
    <w:lvl w:ilvl="0" w:tplc="6C568086">
      <w:start w:val="2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146CF670">
      <w:start w:val="4"/>
      <w:numFmt w:val="decimal"/>
      <w:lvlRestart w:val="0"/>
      <w:lvlText w:val="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A16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0AEE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C00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CB2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6B22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90E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E5F3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631C5"/>
    <w:multiLevelType w:val="hybridMultilevel"/>
    <w:tmpl w:val="117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81FD6"/>
    <w:multiLevelType w:val="hybridMultilevel"/>
    <w:tmpl w:val="09E6F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1A5F6A"/>
    <w:multiLevelType w:val="hybridMultilevel"/>
    <w:tmpl w:val="58A044F2"/>
    <w:lvl w:ilvl="0" w:tplc="786672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B8E46CD"/>
    <w:multiLevelType w:val="hybridMultilevel"/>
    <w:tmpl w:val="BDB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D0AC9"/>
    <w:multiLevelType w:val="hybridMultilevel"/>
    <w:tmpl w:val="E03051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DD63BD9"/>
    <w:multiLevelType w:val="hybridMultilevel"/>
    <w:tmpl w:val="11E6E59E"/>
    <w:lvl w:ilvl="0" w:tplc="8DAC8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70DA6"/>
    <w:multiLevelType w:val="multilevel"/>
    <w:tmpl w:val="B00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2"/>
  </w:num>
  <w:num w:numId="6">
    <w:abstractNumId w:val="11"/>
  </w:num>
  <w:num w:numId="7">
    <w:abstractNumId w:val="12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23"/>
  </w:num>
  <w:num w:numId="15">
    <w:abstractNumId w:val="9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10"/>
  </w:num>
  <w:num w:numId="21">
    <w:abstractNumId w:val="18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005"/>
    <w:rsid w:val="000004EE"/>
    <w:rsid w:val="00002DF8"/>
    <w:rsid w:val="00006CF9"/>
    <w:rsid w:val="00015B90"/>
    <w:rsid w:val="00044FCB"/>
    <w:rsid w:val="0005595C"/>
    <w:rsid w:val="00067ACB"/>
    <w:rsid w:val="00071C70"/>
    <w:rsid w:val="00074556"/>
    <w:rsid w:val="00087EBF"/>
    <w:rsid w:val="000912FB"/>
    <w:rsid w:val="000A2725"/>
    <w:rsid w:val="000A77FF"/>
    <w:rsid w:val="000B7F8B"/>
    <w:rsid w:val="000C3723"/>
    <w:rsid w:val="000D5445"/>
    <w:rsid w:val="000D5E15"/>
    <w:rsid w:val="000D6AB3"/>
    <w:rsid w:val="000E738D"/>
    <w:rsid w:val="00105B78"/>
    <w:rsid w:val="00112963"/>
    <w:rsid w:val="0013498D"/>
    <w:rsid w:val="00135114"/>
    <w:rsid w:val="0014596D"/>
    <w:rsid w:val="001530D5"/>
    <w:rsid w:val="00163FA3"/>
    <w:rsid w:val="0016459E"/>
    <w:rsid w:val="00186C3E"/>
    <w:rsid w:val="0019653F"/>
    <w:rsid w:val="001A1246"/>
    <w:rsid w:val="001A14BB"/>
    <w:rsid w:val="001A3F29"/>
    <w:rsid w:val="001A7290"/>
    <w:rsid w:val="001B5F66"/>
    <w:rsid w:val="001C3991"/>
    <w:rsid w:val="001C7694"/>
    <w:rsid w:val="001D51C3"/>
    <w:rsid w:val="001E2471"/>
    <w:rsid w:val="001E3184"/>
    <w:rsid w:val="001E7E08"/>
    <w:rsid w:val="001F343C"/>
    <w:rsid w:val="001F69DF"/>
    <w:rsid w:val="00203AF1"/>
    <w:rsid w:val="00205BCC"/>
    <w:rsid w:val="00240B7A"/>
    <w:rsid w:val="00242F6C"/>
    <w:rsid w:val="00245E76"/>
    <w:rsid w:val="002626B4"/>
    <w:rsid w:val="00264335"/>
    <w:rsid w:val="00273A6E"/>
    <w:rsid w:val="0027479D"/>
    <w:rsid w:val="00285DD6"/>
    <w:rsid w:val="002A5E43"/>
    <w:rsid w:val="002B178D"/>
    <w:rsid w:val="002B18F5"/>
    <w:rsid w:val="002C473D"/>
    <w:rsid w:val="002D0C99"/>
    <w:rsid w:val="002D1905"/>
    <w:rsid w:val="002D6769"/>
    <w:rsid w:val="002D6B01"/>
    <w:rsid w:val="003021BA"/>
    <w:rsid w:val="00304C87"/>
    <w:rsid w:val="00305AB9"/>
    <w:rsid w:val="003145A3"/>
    <w:rsid w:val="00315239"/>
    <w:rsid w:val="00315E50"/>
    <w:rsid w:val="003324C5"/>
    <w:rsid w:val="00334B60"/>
    <w:rsid w:val="003401E3"/>
    <w:rsid w:val="00340338"/>
    <w:rsid w:val="003452E1"/>
    <w:rsid w:val="0035145B"/>
    <w:rsid w:val="00353D2B"/>
    <w:rsid w:val="00357D5D"/>
    <w:rsid w:val="00370A95"/>
    <w:rsid w:val="0037291D"/>
    <w:rsid w:val="00372B09"/>
    <w:rsid w:val="00376E6D"/>
    <w:rsid w:val="00380CAD"/>
    <w:rsid w:val="00387EC4"/>
    <w:rsid w:val="00392A85"/>
    <w:rsid w:val="003A1EAD"/>
    <w:rsid w:val="003A3096"/>
    <w:rsid w:val="003B5E45"/>
    <w:rsid w:val="003B5F8A"/>
    <w:rsid w:val="003C1403"/>
    <w:rsid w:val="003C63B0"/>
    <w:rsid w:val="003C6E4A"/>
    <w:rsid w:val="003D474B"/>
    <w:rsid w:val="003E1296"/>
    <w:rsid w:val="003E1FC7"/>
    <w:rsid w:val="003F1DA1"/>
    <w:rsid w:val="003F20D9"/>
    <w:rsid w:val="003F5DAB"/>
    <w:rsid w:val="003F6E0F"/>
    <w:rsid w:val="00403516"/>
    <w:rsid w:val="00405386"/>
    <w:rsid w:val="004062CA"/>
    <w:rsid w:val="00410620"/>
    <w:rsid w:val="00413EAB"/>
    <w:rsid w:val="00433204"/>
    <w:rsid w:val="004371B1"/>
    <w:rsid w:val="00452B7D"/>
    <w:rsid w:val="00474E1C"/>
    <w:rsid w:val="004759D8"/>
    <w:rsid w:val="00492FC0"/>
    <w:rsid w:val="004A14DD"/>
    <w:rsid w:val="004A4910"/>
    <w:rsid w:val="004D0C84"/>
    <w:rsid w:val="004D40DD"/>
    <w:rsid w:val="004D62FE"/>
    <w:rsid w:val="0050181A"/>
    <w:rsid w:val="00504353"/>
    <w:rsid w:val="00505526"/>
    <w:rsid w:val="00506927"/>
    <w:rsid w:val="005105A2"/>
    <w:rsid w:val="00520C38"/>
    <w:rsid w:val="005360B2"/>
    <w:rsid w:val="00544E8F"/>
    <w:rsid w:val="005462CA"/>
    <w:rsid w:val="0054724D"/>
    <w:rsid w:val="00547383"/>
    <w:rsid w:val="005514F4"/>
    <w:rsid w:val="0055259E"/>
    <w:rsid w:val="00576854"/>
    <w:rsid w:val="00581743"/>
    <w:rsid w:val="005B298D"/>
    <w:rsid w:val="005C3045"/>
    <w:rsid w:val="005C5468"/>
    <w:rsid w:val="005D2142"/>
    <w:rsid w:val="005D2C04"/>
    <w:rsid w:val="005F3E30"/>
    <w:rsid w:val="005F3E97"/>
    <w:rsid w:val="00603C9A"/>
    <w:rsid w:val="006052D5"/>
    <w:rsid w:val="00605404"/>
    <w:rsid w:val="006129E5"/>
    <w:rsid w:val="00614A82"/>
    <w:rsid w:val="0062266A"/>
    <w:rsid w:val="006266A4"/>
    <w:rsid w:val="00626AB9"/>
    <w:rsid w:val="00631343"/>
    <w:rsid w:val="00634D49"/>
    <w:rsid w:val="0063549E"/>
    <w:rsid w:val="00644D9A"/>
    <w:rsid w:val="00650CED"/>
    <w:rsid w:val="00675349"/>
    <w:rsid w:val="00677A31"/>
    <w:rsid w:val="006806DD"/>
    <w:rsid w:val="00684BBA"/>
    <w:rsid w:val="00692C00"/>
    <w:rsid w:val="006A3B18"/>
    <w:rsid w:val="006A3C05"/>
    <w:rsid w:val="006A5000"/>
    <w:rsid w:val="006A7141"/>
    <w:rsid w:val="006B4A07"/>
    <w:rsid w:val="006C430C"/>
    <w:rsid w:val="006E3D16"/>
    <w:rsid w:val="00700B09"/>
    <w:rsid w:val="0070173A"/>
    <w:rsid w:val="00703810"/>
    <w:rsid w:val="00723AFE"/>
    <w:rsid w:val="00737208"/>
    <w:rsid w:val="007539DF"/>
    <w:rsid w:val="00770566"/>
    <w:rsid w:val="0078162A"/>
    <w:rsid w:val="007839C0"/>
    <w:rsid w:val="00787BB5"/>
    <w:rsid w:val="007A7DFC"/>
    <w:rsid w:val="007B68CD"/>
    <w:rsid w:val="007C5496"/>
    <w:rsid w:val="007E121E"/>
    <w:rsid w:val="007E3BEE"/>
    <w:rsid w:val="007F1D39"/>
    <w:rsid w:val="007F2B0B"/>
    <w:rsid w:val="00812CA1"/>
    <w:rsid w:val="00815283"/>
    <w:rsid w:val="00815535"/>
    <w:rsid w:val="0081705F"/>
    <w:rsid w:val="008171E5"/>
    <w:rsid w:val="008316FD"/>
    <w:rsid w:val="008364F6"/>
    <w:rsid w:val="00844710"/>
    <w:rsid w:val="00845F36"/>
    <w:rsid w:val="0087026A"/>
    <w:rsid w:val="00873810"/>
    <w:rsid w:val="00876864"/>
    <w:rsid w:val="00882300"/>
    <w:rsid w:val="0089450E"/>
    <w:rsid w:val="00896695"/>
    <w:rsid w:val="008B042D"/>
    <w:rsid w:val="009110FF"/>
    <w:rsid w:val="00912BAF"/>
    <w:rsid w:val="0091420F"/>
    <w:rsid w:val="00931701"/>
    <w:rsid w:val="0093317C"/>
    <w:rsid w:val="00933278"/>
    <w:rsid w:val="00941E33"/>
    <w:rsid w:val="00951DA9"/>
    <w:rsid w:val="00957216"/>
    <w:rsid w:val="009647A9"/>
    <w:rsid w:val="009736B8"/>
    <w:rsid w:val="00973B44"/>
    <w:rsid w:val="009847B3"/>
    <w:rsid w:val="00985657"/>
    <w:rsid w:val="00985A4C"/>
    <w:rsid w:val="00985E69"/>
    <w:rsid w:val="00994DDA"/>
    <w:rsid w:val="009A32EC"/>
    <w:rsid w:val="009A61F8"/>
    <w:rsid w:val="009B7232"/>
    <w:rsid w:val="009C1669"/>
    <w:rsid w:val="009C5423"/>
    <w:rsid w:val="009D5F00"/>
    <w:rsid w:val="009E0B4A"/>
    <w:rsid w:val="009F0445"/>
    <w:rsid w:val="009F1B91"/>
    <w:rsid w:val="00A004A3"/>
    <w:rsid w:val="00A04CCB"/>
    <w:rsid w:val="00A069DB"/>
    <w:rsid w:val="00A278CC"/>
    <w:rsid w:val="00A30FD7"/>
    <w:rsid w:val="00A35FC3"/>
    <w:rsid w:val="00A40A78"/>
    <w:rsid w:val="00A4267A"/>
    <w:rsid w:val="00A621F7"/>
    <w:rsid w:val="00A62BC4"/>
    <w:rsid w:val="00A63689"/>
    <w:rsid w:val="00A658A0"/>
    <w:rsid w:val="00A7056B"/>
    <w:rsid w:val="00A82E15"/>
    <w:rsid w:val="00AA5188"/>
    <w:rsid w:val="00AA6895"/>
    <w:rsid w:val="00AA77B9"/>
    <w:rsid w:val="00AB0972"/>
    <w:rsid w:val="00AB7558"/>
    <w:rsid w:val="00AC0723"/>
    <w:rsid w:val="00AC49BD"/>
    <w:rsid w:val="00AC5F5E"/>
    <w:rsid w:val="00AC76F6"/>
    <w:rsid w:val="00AD18BE"/>
    <w:rsid w:val="00AD66C4"/>
    <w:rsid w:val="00AE25AF"/>
    <w:rsid w:val="00AE76AD"/>
    <w:rsid w:val="00AF1B12"/>
    <w:rsid w:val="00AF7A0A"/>
    <w:rsid w:val="00B079A0"/>
    <w:rsid w:val="00B21841"/>
    <w:rsid w:val="00B37B71"/>
    <w:rsid w:val="00B44595"/>
    <w:rsid w:val="00B506BC"/>
    <w:rsid w:val="00B574D0"/>
    <w:rsid w:val="00B60579"/>
    <w:rsid w:val="00B60CD0"/>
    <w:rsid w:val="00B61F2B"/>
    <w:rsid w:val="00B7238C"/>
    <w:rsid w:val="00B82478"/>
    <w:rsid w:val="00B833A6"/>
    <w:rsid w:val="00B85EE0"/>
    <w:rsid w:val="00B91F48"/>
    <w:rsid w:val="00BA56B3"/>
    <w:rsid w:val="00BC0B0A"/>
    <w:rsid w:val="00BC54B9"/>
    <w:rsid w:val="00BD16E8"/>
    <w:rsid w:val="00BD1941"/>
    <w:rsid w:val="00BD6B1B"/>
    <w:rsid w:val="00BF474B"/>
    <w:rsid w:val="00BF79D9"/>
    <w:rsid w:val="00C05403"/>
    <w:rsid w:val="00C24CFC"/>
    <w:rsid w:val="00C30A3F"/>
    <w:rsid w:val="00C73822"/>
    <w:rsid w:val="00C87FD8"/>
    <w:rsid w:val="00CB182E"/>
    <w:rsid w:val="00CB6FC4"/>
    <w:rsid w:val="00CB6FD6"/>
    <w:rsid w:val="00CE16F2"/>
    <w:rsid w:val="00CF5A3B"/>
    <w:rsid w:val="00CF5CCC"/>
    <w:rsid w:val="00D03A0D"/>
    <w:rsid w:val="00D13BA2"/>
    <w:rsid w:val="00D234BA"/>
    <w:rsid w:val="00D24AAD"/>
    <w:rsid w:val="00D332B7"/>
    <w:rsid w:val="00D34736"/>
    <w:rsid w:val="00D35069"/>
    <w:rsid w:val="00D4081E"/>
    <w:rsid w:val="00D40CFE"/>
    <w:rsid w:val="00D61B9D"/>
    <w:rsid w:val="00D65079"/>
    <w:rsid w:val="00D721E0"/>
    <w:rsid w:val="00D8148B"/>
    <w:rsid w:val="00D9691C"/>
    <w:rsid w:val="00DA0005"/>
    <w:rsid w:val="00DA2C06"/>
    <w:rsid w:val="00DA626D"/>
    <w:rsid w:val="00DA733F"/>
    <w:rsid w:val="00DB1408"/>
    <w:rsid w:val="00DB4C8F"/>
    <w:rsid w:val="00DC0D38"/>
    <w:rsid w:val="00DC5657"/>
    <w:rsid w:val="00DC7C46"/>
    <w:rsid w:val="00DE6F06"/>
    <w:rsid w:val="00DF2D76"/>
    <w:rsid w:val="00DF5A2E"/>
    <w:rsid w:val="00DF7AE4"/>
    <w:rsid w:val="00DF7D2F"/>
    <w:rsid w:val="00E0098E"/>
    <w:rsid w:val="00E012CF"/>
    <w:rsid w:val="00E10DAD"/>
    <w:rsid w:val="00E168AC"/>
    <w:rsid w:val="00E218A5"/>
    <w:rsid w:val="00E2685B"/>
    <w:rsid w:val="00E3204F"/>
    <w:rsid w:val="00E60235"/>
    <w:rsid w:val="00E639A5"/>
    <w:rsid w:val="00E64F07"/>
    <w:rsid w:val="00E67582"/>
    <w:rsid w:val="00E74225"/>
    <w:rsid w:val="00E82B90"/>
    <w:rsid w:val="00E82F79"/>
    <w:rsid w:val="00E846AA"/>
    <w:rsid w:val="00EA3DFB"/>
    <w:rsid w:val="00EB33B9"/>
    <w:rsid w:val="00EB5C2F"/>
    <w:rsid w:val="00EC14FC"/>
    <w:rsid w:val="00EE34CD"/>
    <w:rsid w:val="00EE4CBA"/>
    <w:rsid w:val="00F0078A"/>
    <w:rsid w:val="00F00F3F"/>
    <w:rsid w:val="00F03FAE"/>
    <w:rsid w:val="00F0779F"/>
    <w:rsid w:val="00F077E8"/>
    <w:rsid w:val="00F152A1"/>
    <w:rsid w:val="00F20607"/>
    <w:rsid w:val="00F2312C"/>
    <w:rsid w:val="00F26719"/>
    <w:rsid w:val="00F45F37"/>
    <w:rsid w:val="00F57D52"/>
    <w:rsid w:val="00F645C3"/>
    <w:rsid w:val="00F67EAD"/>
    <w:rsid w:val="00F72CFD"/>
    <w:rsid w:val="00F80714"/>
    <w:rsid w:val="00F821CA"/>
    <w:rsid w:val="00FB32F4"/>
    <w:rsid w:val="00FB4264"/>
    <w:rsid w:val="00FB4B3A"/>
    <w:rsid w:val="00FB5558"/>
    <w:rsid w:val="00FC11EF"/>
    <w:rsid w:val="00FD07E7"/>
    <w:rsid w:val="00FD18A7"/>
    <w:rsid w:val="00FD6A81"/>
    <w:rsid w:val="00FE0879"/>
    <w:rsid w:val="00FE5B6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BAAB58"/>
  <w15:docId w15:val="{45B8F2B7-70A3-4A48-BA10-85D2BDAA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3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4759D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0D38"/>
  </w:style>
  <w:style w:type="character" w:customStyle="1" w:styleId="a3">
    <w:name w:val="Основной текст Знак"/>
    <w:rsid w:val="00DC0D38"/>
    <w:rPr>
      <w:sz w:val="28"/>
      <w:szCs w:val="28"/>
    </w:rPr>
  </w:style>
  <w:style w:type="character" w:styleId="a4">
    <w:name w:val="Hyperlink"/>
    <w:rsid w:val="00DC0D38"/>
    <w:rPr>
      <w:color w:val="0000FF"/>
      <w:u w:val="single"/>
    </w:rPr>
  </w:style>
  <w:style w:type="character" w:customStyle="1" w:styleId="a5">
    <w:name w:val="Текст выноски Знак"/>
    <w:uiPriority w:val="99"/>
    <w:rsid w:val="00DC0D38"/>
    <w:rPr>
      <w:rFonts w:ascii="Segoe UI" w:hAnsi="Segoe UI" w:cs="Segoe UI"/>
      <w:sz w:val="18"/>
      <w:szCs w:val="18"/>
      <w:lang w:eastAsia="zh-CN"/>
    </w:rPr>
  </w:style>
  <w:style w:type="paragraph" w:customStyle="1" w:styleId="10">
    <w:name w:val="Заголовок1"/>
    <w:basedOn w:val="a"/>
    <w:next w:val="a6"/>
    <w:rsid w:val="00DC0D3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DC0D38"/>
    <w:pPr>
      <w:suppressAutoHyphens w:val="0"/>
      <w:spacing w:after="120"/>
    </w:pPr>
    <w:rPr>
      <w:sz w:val="28"/>
      <w:szCs w:val="28"/>
    </w:rPr>
  </w:style>
  <w:style w:type="paragraph" w:styleId="a7">
    <w:name w:val="List"/>
    <w:basedOn w:val="a6"/>
    <w:rsid w:val="00DC0D38"/>
    <w:rPr>
      <w:rFonts w:cs="Lohit Hindi"/>
    </w:rPr>
  </w:style>
  <w:style w:type="paragraph" w:styleId="a8">
    <w:name w:val="caption"/>
    <w:basedOn w:val="a"/>
    <w:qFormat/>
    <w:rsid w:val="00DC0D38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DC0D38"/>
    <w:pPr>
      <w:suppressLineNumbers/>
    </w:pPr>
    <w:rPr>
      <w:rFonts w:cs="Lohit Hindi"/>
    </w:rPr>
  </w:style>
  <w:style w:type="paragraph" w:customStyle="1" w:styleId="a9">
    <w:name w:val="Центр"/>
    <w:basedOn w:val="a"/>
    <w:rsid w:val="00DC0D38"/>
    <w:pPr>
      <w:suppressAutoHyphens w:val="0"/>
      <w:autoSpaceDE w:val="0"/>
      <w:spacing w:line="320" w:lineRule="exact"/>
      <w:jc w:val="center"/>
    </w:pPr>
    <w:rPr>
      <w:sz w:val="28"/>
      <w:szCs w:val="28"/>
    </w:rPr>
  </w:style>
  <w:style w:type="paragraph" w:customStyle="1" w:styleId="aa">
    <w:name w:val="Письмо"/>
    <w:basedOn w:val="a"/>
    <w:rsid w:val="00DC0D38"/>
    <w:pPr>
      <w:suppressAutoHyphens w:val="0"/>
      <w:spacing w:line="320" w:lineRule="exact"/>
      <w:ind w:firstLine="720"/>
      <w:jc w:val="both"/>
    </w:pPr>
    <w:rPr>
      <w:sz w:val="28"/>
      <w:szCs w:val="20"/>
    </w:rPr>
  </w:style>
  <w:style w:type="paragraph" w:customStyle="1" w:styleId="12">
    <w:name w:val="Письмо + 12 пт"/>
    <w:basedOn w:val="a"/>
    <w:rsid w:val="00DC0D38"/>
    <w:pPr>
      <w:suppressAutoHyphens w:val="0"/>
      <w:spacing w:line="220" w:lineRule="exact"/>
      <w:jc w:val="center"/>
    </w:pPr>
    <w:rPr>
      <w:b/>
      <w:color w:val="0000FF"/>
    </w:rPr>
  </w:style>
  <w:style w:type="paragraph" w:styleId="ab">
    <w:name w:val="Balloon Text"/>
    <w:basedOn w:val="a"/>
    <w:uiPriority w:val="99"/>
    <w:rsid w:val="00DC0D38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DC0D38"/>
    <w:pPr>
      <w:suppressLineNumbers/>
    </w:pPr>
  </w:style>
  <w:style w:type="paragraph" w:customStyle="1" w:styleId="ad">
    <w:name w:val="Заголовок таблицы"/>
    <w:basedOn w:val="ac"/>
    <w:rsid w:val="00DC0D38"/>
    <w:pPr>
      <w:jc w:val="center"/>
    </w:pPr>
    <w:rPr>
      <w:b/>
      <w:bCs/>
    </w:rPr>
  </w:style>
  <w:style w:type="paragraph" w:customStyle="1" w:styleId="ae">
    <w:name w:val="Базовый"/>
    <w:rsid w:val="005C3045"/>
    <w:pPr>
      <w:tabs>
        <w:tab w:val="left" w:pos="708"/>
      </w:tabs>
      <w:suppressAutoHyphens/>
      <w:spacing w:after="200" w:line="276" w:lineRule="auto"/>
      <w:jc w:val="center"/>
    </w:pPr>
    <w:rPr>
      <w:sz w:val="28"/>
      <w:szCs w:val="28"/>
      <w:lang w:eastAsia="ar-SA"/>
    </w:rPr>
  </w:style>
  <w:style w:type="paragraph" w:customStyle="1" w:styleId="ListParagraph1">
    <w:name w:val="List Paragraph1"/>
    <w:basedOn w:val="a"/>
    <w:rsid w:val="006052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605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70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759D8"/>
    <w:rPr>
      <w:b/>
      <w:bCs/>
      <w:sz w:val="36"/>
      <w:szCs w:val="36"/>
    </w:rPr>
  </w:style>
  <w:style w:type="character" w:customStyle="1" w:styleId="WW8Num1z0">
    <w:name w:val="WW8Num1z0"/>
    <w:rsid w:val="004759D8"/>
    <w:rPr>
      <w:rFonts w:ascii="Symbol" w:hAnsi="Symbol" w:cs="Symbol"/>
      <w:spacing w:val="-20"/>
    </w:rPr>
  </w:style>
  <w:style w:type="character" w:customStyle="1" w:styleId="WW8Num2z0">
    <w:name w:val="WW8Num2z0"/>
    <w:rsid w:val="004759D8"/>
    <w:rPr>
      <w:rFonts w:ascii="Symbol" w:hAnsi="Symbol" w:cs="Symbol"/>
      <w:spacing w:val="-20"/>
    </w:rPr>
  </w:style>
  <w:style w:type="character" w:customStyle="1" w:styleId="WW8Num3z0">
    <w:name w:val="WW8Num3z0"/>
    <w:rsid w:val="004759D8"/>
    <w:rPr>
      <w:rFonts w:ascii="Symbol" w:hAnsi="Symbol" w:cs="Symbol"/>
      <w:spacing w:val="-20"/>
    </w:rPr>
  </w:style>
  <w:style w:type="character" w:customStyle="1" w:styleId="WW8Num4z0">
    <w:name w:val="WW8Num4z0"/>
    <w:rsid w:val="004759D8"/>
    <w:rPr>
      <w:rFonts w:ascii="Symbol" w:hAnsi="Symbol" w:cs="Symbol"/>
      <w:spacing w:val="-20"/>
    </w:rPr>
  </w:style>
  <w:style w:type="character" w:customStyle="1" w:styleId="WW8Num5z0">
    <w:name w:val="WW8Num5z0"/>
    <w:rsid w:val="004759D8"/>
    <w:rPr>
      <w:rFonts w:ascii="Symbol" w:hAnsi="Symbol" w:cs="Symbol"/>
      <w:spacing w:val="-20"/>
    </w:rPr>
  </w:style>
  <w:style w:type="character" w:customStyle="1" w:styleId="WW8Num6z0">
    <w:name w:val="WW8Num6z0"/>
    <w:rsid w:val="004759D8"/>
    <w:rPr>
      <w:rFonts w:ascii="Symbol" w:hAnsi="Symbol" w:cs="Symbol"/>
      <w:spacing w:val="-20"/>
    </w:rPr>
  </w:style>
  <w:style w:type="character" w:customStyle="1" w:styleId="Absatz-Standardschriftart">
    <w:name w:val="Absatz-Standardschriftart"/>
    <w:rsid w:val="004759D8"/>
  </w:style>
  <w:style w:type="character" w:customStyle="1" w:styleId="3">
    <w:name w:val="Основной шрифт абзаца3"/>
    <w:rsid w:val="004759D8"/>
  </w:style>
  <w:style w:type="character" w:customStyle="1" w:styleId="WW8Num7z0">
    <w:name w:val="WW8Num7z0"/>
    <w:rsid w:val="004759D8"/>
    <w:rPr>
      <w:rFonts w:ascii="Symbol" w:hAnsi="Symbol" w:cs="Symbol"/>
      <w:spacing w:val="-20"/>
    </w:rPr>
  </w:style>
  <w:style w:type="character" w:customStyle="1" w:styleId="21">
    <w:name w:val="Основной шрифт абзаца2"/>
    <w:rsid w:val="004759D8"/>
  </w:style>
  <w:style w:type="character" w:customStyle="1" w:styleId="WW-Absatz-Standardschriftart">
    <w:name w:val="WW-Absatz-Standardschriftart"/>
    <w:rsid w:val="004759D8"/>
  </w:style>
  <w:style w:type="character" w:customStyle="1" w:styleId="WW8Num1z1">
    <w:name w:val="WW8Num1z1"/>
    <w:rsid w:val="004759D8"/>
    <w:rPr>
      <w:rFonts w:ascii="Courier New" w:hAnsi="Courier New" w:cs="Courier New"/>
    </w:rPr>
  </w:style>
  <w:style w:type="character" w:customStyle="1" w:styleId="WW8Num1z2">
    <w:name w:val="WW8Num1z2"/>
    <w:rsid w:val="004759D8"/>
    <w:rPr>
      <w:rFonts w:ascii="Wingdings" w:hAnsi="Wingdings" w:cs="Wingdings"/>
    </w:rPr>
  </w:style>
  <w:style w:type="character" w:customStyle="1" w:styleId="WW8Num1z3">
    <w:name w:val="WW8Num1z3"/>
    <w:rsid w:val="004759D8"/>
    <w:rPr>
      <w:rFonts w:ascii="Symbol" w:hAnsi="Symbol" w:cs="Symbol"/>
    </w:rPr>
  </w:style>
  <w:style w:type="character" w:customStyle="1" w:styleId="WW8Num2z1">
    <w:name w:val="WW8Num2z1"/>
    <w:rsid w:val="004759D8"/>
    <w:rPr>
      <w:rFonts w:ascii="Courier New" w:hAnsi="Courier New" w:cs="Courier New"/>
    </w:rPr>
  </w:style>
  <w:style w:type="character" w:customStyle="1" w:styleId="WW8Num2z2">
    <w:name w:val="WW8Num2z2"/>
    <w:rsid w:val="004759D8"/>
    <w:rPr>
      <w:rFonts w:ascii="Wingdings" w:hAnsi="Wingdings" w:cs="Wingdings"/>
    </w:rPr>
  </w:style>
  <w:style w:type="character" w:customStyle="1" w:styleId="WW8Num2z3">
    <w:name w:val="WW8Num2z3"/>
    <w:rsid w:val="004759D8"/>
    <w:rPr>
      <w:rFonts w:ascii="Symbol" w:hAnsi="Symbol" w:cs="Symbol"/>
    </w:rPr>
  </w:style>
  <w:style w:type="character" w:customStyle="1" w:styleId="WW8Num3z1">
    <w:name w:val="WW8Num3z1"/>
    <w:rsid w:val="004759D8"/>
    <w:rPr>
      <w:rFonts w:ascii="Courier New" w:hAnsi="Courier New" w:cs="Courier New"/>
    </w:rPr>
  </w:style>
  <w:style w:type="character" w:customStyle="1" w:styleId="WW8Num3z2">
    <w:name w:val="WW8Num3z2"/>
    <w:rsid w:val="004759D8"/>
    <w:rPr>
      <w:rFonts w:ascii="Wingdings" w:hAnsi="Wingdings" w:cs="Wingdings"/>
    </w:rPr>
  </w:style>
  <w:style w:type="character" w:customStyle="1" w:styleId="WW8Num3z3">
    <w:name w:val="WW8Num3z3"/>
    <w:rsid w:val="004759D8"/>
    <w:rPr>
      <w:rFonts w:ascii="Symbol" w:hAnsi="Symbol" w:cs="Symbol"/>
    </w:rPr>
  </w:style>
  <w:style w:type="character" w:customStyle="1" w:styleId="WW8Num4z1">
    <w:name w:val="WW8Num4z1"/>
    <w:rsid w:val="004759D8"/>
    <w:rPr>
      <w:rFonts w:ascii="Courier New" w:hAnsi="Courier New" w:cs="Courier New"/>
    </w:rPr>
  </w:style>
  <w:style w:type="character" w:customStyle="1" w:styleId="WW8Num4z2">
    <w:name w:val="WW8Num4z2"/>
    <w:rsid w:val="004759D8"/>
    <w:rPr>
      <w:rFonts w:ascii="Wingdings" w:hAnsi="Wingdings" w:cs="Wingdings"/>
    </w:rPr>
  </w:style>
  <w:style w:type="character" w:customStyle="1" w:styleId="WW8Num4z3">
    <w:name w:val="WW8Num4z3"/>
    <w:rsid w:val="004759D8"/>
    <w:rPr>
      <w:rFonts w:ascii="Symbol" w:hAnsi="Symbol" w:cs="Symbol"/>
    </w:rPr>
  </w:style>
  <w:style w:type="character" w:customStyle="1" w:styleId="WW8Num5z1">
    <w:name w:val="WW8Num5z1"/>
    <w:rsid w:val="004759D8"/>
    <w:rPr>
      <w:rFonts w:ascii="Courier New" w:hAnsi="Courier New" w:cs="Courier New"/>
    </w:rPr>
  </w:style>
  <w:style w:type="character" w:customStyle="1" w:styleId="WW8Num5z2">
    <w:name w:val="WW8Num5z2"/>
    <w:rsid w:val="004759D8"/>
    <w:rPr>
      <w:rFonts w:ascii="Wingdings" w:hAnsi="Wingdings" w:cs="Wingdings"/>
    </w:rPr>
  </w:style>
  <w:style w:type="character" w:customStyle="1" w:styleId="WW8Num5z3">
    <w:name w:val="WW8Num5z3"/>
    <w:rsid w:val="004759D8"/>
    <w:rPr>
      <w:rFonts w:ascii="Symbol" w:hAnsi="Symbol" w:cs="Symbol"/>
    </w:rPr>
  </w:style>
  <w:style w:type="paragraph" w:customStyle="1" w:styleId="30">
    <w:name w:val="Указатель3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22">
    <w:name w:val="Название объекта2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23">
    <w:name w:val="Указатель2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13">
    <w:name w:val="Название объекта1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Preformatted">
    <w:name w:val="Preformatted"/>
    <w:basedOn w:val="a"/>
    <w:rsid w:val="004759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qFormat/>
    <w:rsid w:val="004759D8"/>
    <w:pPr>
      <w:ind w:left="720" w:firstLine="709"/>
      <w:jc w:val="both"/>
    </w:pPr>
  </w:style>
  <w:style w:type="character" w:customStyle="1" w:styleId="apple-converted-space">
    <w:name w:val="apple-converted-space"/>
    <w:rsid w:val="004759D8"/>
  </w:style>
  <w:style w:type="paragraph" w:styleId="af0">
    <w:name w:val="header"/>
    <w:basedOn w:val="a"/>
    <w:link w:val="af1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1">
    <w:name w:val="Верхний колонтитул Знак"/>
    <w:link w:val="af0"/>
    <w:uiPriority w:val="99"/>
    <w:rsid w:val="004759D8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3">
    <w:name w:val="Нижний колонтитул Знак"/>
    <w:link w:val="af2"/>
    <w:uiPriority w:val="99"/>
    <w:rsid w:val="004759D8"/>
    <w:rPr>
      <w:sz w:val="24"/>
      <w:szCs w:val="24"/>
      <w:lang w:eastAsia="zh-CN"/>
    </w:rPr>
  </w:style>
  <w:style w:type="paragraph" w:customStyle="1" w:styleId="14">
    <w:name w:val="Знак Знак1 Знак Знак"/>
    <w:basedOn w:val="a"/>
    <w:rsid w:val="00CB18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rsid w:val="00DA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0B7A"/>
    <w:pPr>
      <w:suppressAutoHyphens/>
      <w:autoSpaceDE w:val="0"/>
      <w:autoSpaceDN w:val="0"/>
      <w:textAlignment w:val="baseline"/>
    </w:pPr>
    <w:rPr>
      <w:rFonts w:eastAsia="Arial"/>
      <w:b/>
      <w:bCs/>
      <w:kern w:val="3"/>
      <w:sz w:val="28"/>
      <w:szCs w:val="28"/>
      <w:lang w:eastAsia="zh-CN"/>
    </w:rPr>
  </w:style>
  <w:style w:type="paragraph" w:customStyle="1" w:styleId="Default">
    <w:name w:val="Default"/>
    <w:rsid w:val="002C47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Grid">
    <w:name w:val="TableGrid"/>
    <w:rsid w:val="00F821C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rsid w:val="00FE087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879"/>
    <w:pPr>
      <w:widowControl w:val="0"/>
      <w:shd w:val="clear" w:color="auto" w:fill="FFFFFF"/>
      <w:suppressAutoHyphens w:val="0"/>
      <w:spacing w:after="60" w:line="0" w:lineRule="atLeast"/>
    </w:pPr>
    <w:rPr>
      <w:b/>
      <w:bCs/>
      <w:sz w:val="28"/>
      <w:szCs w:val="28"/>
      <w:lang w:eastAsia="ru-RU"/>
    </w:rPr>
  </w:style>
  <w:style w:type="character" w:customStyle="1" w:styleId="7">
    <w:name w:val="Основной текст (7)_"/>
    <w:link w:val="70"/>
    <w:rsid w:val="00FE087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0879"/>
    <w:pPr>
      <w:widowControl w:val="0"/>
      <w:shd w:val="clear" w:color="auto" w:fill="FFFFFF"/>
      <w:suppressAutoHyphens w:val="0"/>
      <w:spacing w:line="278" w:lineRule="exact"/>
      <w:jc w:val="both"/>
    </w:pPr>
    <w:rPr>
      <w:sz w:val="20"/>
      <w:szCs w:val="20"/>
      <w:lang w:eastAsia="ru-RU"/>
    </w:rPr>
  </w:style>
  <w:style w:type="character" w:customStyle="1" w:styleId="212pt">
    <w:name w:val="Основной текст (2) + 12 pt;Курсив"/>
    <w:rsid w:val="00F07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link w:val="32"/>
    <w:rsid w:val="00F077E8"/>
    <w:rPr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077E8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character" w:customStyle="1" w:styleId="212pt0">
    <w:name w:val="Основной текст (2) + 12 pt"/>
    <w:rsid w:val="00F0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 + Полужирный"/>
    <w:rsid w:val="0024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официальном бланке ОУ (ОО),</vt:lpstr>
    </vt:vector>
  </TitlesOfParts>
  <Company>SPecialiST RePack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официальном бланке ОУ (ОО),</dc:title>
  <dc:creator>Maya</dc:creator>
  <cp:lastModifiedBy>Марина</cp:lastModifiedBy>
  <cp:revision>16</cp:revision>
  <cp:lastPrinted>2014-12-19T08:35:00Z</cp:lastPrinted>
  <dcterms:created xsi:type="dcterms:W3CDTF">2022-04-06T17:39:00Z</dcterms:created>
  <dcterms:modified xsi:type="dcterms:W3CDTF">2022-05-12T15:57:00Z</dcterms:modified>
</cp:coreProperties>
</file>